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100CB" w:rsidRPr="00A100CB" w:rsidRDefault="00A100CB" w:rsidP="00A100CB">
      <w:pPr>
        <w:jc w:val="center"/>
        <w:rPr>
          <w:sz w:val="32"/>
          <w:szCs w:val="32"/>
        </w:rPr>
      </w:pPr>
      <w:r w:rsidRPr="00A100CB">
        <w:rPr>
          <w:sz w:val="32"/>
          <w:szCs w:val="32"/>
        </w:rPr>
        <w:t>ПРОЕКТ</w:t>
      </w:r>
    </w:p>
    <w:p w:rsidR="00A100CB" w:rsidRPr="00063287" w:rsidRDefault="00F012C5" w:rsidP="00A100CB">
      <w:pPr>
        <w:jc w:val="center"/>
        <w:rPr>
          <w:szCs w:val="28"/>
        </w:rPr>
      </w:pPr>
      <w:r w:rsidRPr="00063287">
        <w:rPr>
          <w:szCs w:val="28"/>
        </w:rPr>
        <w:t>Начало обсуждения 26.01.2026</w:t>
      </w:r>
    </w:p>
    <w:p w:rsidR="00A100CB" w:rsidRPr="00063287" w:rsidRDefault="00F012C5" w:rsidP="00A100CB">
      <w:pPr>
        <w:jc w:val="center"/>
        <w:rPr>
          <w:szCs w:val="28"/>
        </w:rPr>
      </w:pPr>
      <w:r w:rsidRPr="00063287">
        <w:rPr>
          <w:szCs w:val="28"/>
        </w:rPr>
        <w:t>Окончание обсуждения 12.02.2026</w:t>
      </w:r>
    </w:p>
    <w:p w:rsidR="00A100CB" w:rsidRDefault="00A100CB" w:rsidP="00A100CB">
      <w:pPr>
        <w:jc w:val="center"/>
        <w:rPr>
          <w:b/>
          <w:sz w:val="40"/>
          <w:szCs w:val="40"/>
        </w:rPr>
      </w:pPr>
    </w:p>
    <w:p w:rsidR="00A100CB" w:rsidRPr="00093FE6" w:rsidRDefault="00A50764" w:rsidP="00A100CB">
      <w:pPr>
        <w:jc w:val="center"/>
        <w:rPr>
          <w:b/>
          <w:sz w:val="40"/>
          <w:szCs w:val="40"/>
        </w:rPr>
      </w:pPr>
      <w:r w:rsidRPr="00093FE6">
        <w:rPr>
          <w:b/>
          <w:sz w:val="40"/>
          <w:szCs w:val="40"/>
        </w:rPr>
        <w:t>Администрация</w:t>
      </w:r>
    </w:p>
    <w:p w:rsidR="00A50764" w:rsidRPr="00093FE6" w:rsidRDefault="00AF54A8" w:rsidP="00A5076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Новороговского</w:t>
      </w:r>
      <w:r w:rsidR="00A50764" w:rsidRPr="00093FE6">
        <w:rPr>
          <w:b/>
          <w:sz w:val="40"/>
          <w:szCs w:val="40"/>
        </w:rPr>
        <w:t xml:space="preserve"> сельского поселения</w:t>
      </w:r>
    </w:p>
    <w:p w:rsidR="00A50764" w:rsidRPr="00093FE6" w:rsidRDefault="00A50764" w:rsidP="00A50764">
      <w:pPr>
        <w:jc w:val="center"/>
        <w:rPr>
          <w:sz w:val="32"/>
          <w:szCs w:val="32"/>
        </w:rPr>
      </w:pPr>
      <w:r w:rsidRPr="00093FE6">
        <w:rPr>
          <w:sz w:val="32"/>
          <w:szCs w:val="32"/>
        </w:rPr>
        <w:t>Егорлыкского района Ростовской области</w:t>
      </w:r>
    </w:p>
    <w:p w:rsidR="00A50764" w:rsidRPr="00093FE6" w:rsidRDefault="00A50764" w:rsidP="00A50764">
      <w:pPr>
        <w:rPr>
          <w:sz w:val="32"/>
          <w:szCs w:val="32"/>
        </w:rPr>
      </w:pPr>
    </w:p>
    <w:p w:rsidR="00A50764" w:rsidRPr="00063287" w:rsidRDefault="00A50764" w:rsidP="00063287">
      <w:pPr>
        <w:jc w:val="center"/>
        <w:rPr>
          <w:b/>
          <w:sz w:val="40"/>
          <w:szCs w:val="40"/>
        </w:rPr>
      </w:pPr>
      <w:r w:rsidRPr="00063287">
        <w:rPr>
          <w:b/>
          <w:sz w:val="40"/>
          <w:szCs w:val="40"/>
        </w:rPr>
        <w:t>ПОСТАНОВЛЕНИЕ</w:t>
      </w:r>
    </w:p>
    <w:p w:rsidR="00A50764" w:rsidRPr="00093FE6" w:rsidRDefault="00A50764" w:rsidP="00A50764">
      <w:pPr>
        <w:widowControl w:val="0"/>
        <w:autoSpaceDE w:val="0"/>
        <w:autoSpaceDN w:val="0"/>
        <w:rPr>
          <w:rFonts w:ascii="Cambria" w:eastAsia="Cambria" w:hAnsi="Cambria" w:cs="Cambria"/>
          <w:szCs w:val="28"/>
          <w:lang w:eastAsia="en-US"/>
        </w:rPr>
      </w:pPr>
    </w:p>
    <w:p w:rsidR="00A50764" w:rsidRPr="00093FE6" w:rsidRDefault="00CF4D72" w:rsidP="00A50764">
      <w:pPr>
        <w:widowControl w:val="0"/>
        <w:autoSpaceDE w:val="0"/>
        <w:autoSpaceDN w:val="0"/>
        <w:rPr>
          <w:rFonts w:eastAsia="Cambria"/>
          <w:bCs/>
          <w:szCs w:val="28"/>
          <w:lang w:eastAsia="en-US"/>
        </w:rPr>
      </w:pPr>
      <w:r>
        <w:rPr>
          <w:rFonts w:eastAsia="Cambria"/>
          <w:szCs w:val="28"/>
          <w:lang w:eastAsia="en-US"/>
        </w:rPr>
        <w:t>«___» ____</w:t>
      </w:r>
      <w:r w:rsidR="00A100CB">
        <w:rPr>
          <w:rFonts w:eastAsia="Cambria"/>
          <w:szCs w:val="28"/>
          <w:lang w:eastAsia="en-US"/>
        </w:rPr>
        <w:t xml:space="preserve">_____ </w:t>
      </w:r>
      <w:r w:rsidR="00F012C5">
        <w:rPr>
          <w:rFonts w:eastAsia="Cambria"/>
          <w:szCs w:val="28"/>
          <w:lang w:eastAsia="en-US"/>
        </w:rPr>
        <w:t xml:space="preserve"> 2026</w:t>
      </w:r>
      <w:r w:rsidR="00A50764">
        <w:rPr>
          <w:rFonts w:eastAsia="Cambria"/>
          <w:szCs w:val="28"/>
          <w:lang w:eastAsia="en-US"/>
        </w:rPr>
        <w:t xml:space="preserve"> </w:t>
      </w:r>
      <w:r w:rsidR="00A50764" w:rsidRPr="00093FE6">
        <w:rPr>
          <w:rFonts w:eastAsia="Cambria"/>
          <w:szCs w:val="28"/>
          <w:lang w:eastAsia="en-US"/>
        </w:rPr>
        <w:t>г</w:t>
      </w:r>
      <w:r w:rsidR="00A50764">
        <w:rPr>
          <w:rFonts w:eastAsia="Cambria"/>
          <w:szCs w:val="28"/>
          <w:lang w:eastAsia="en-US"/>
        </w:rPr>
        <w:t>.</w:t>
      </w:r>
      <w:r w:rsidR="00A50764" w:rsidRPr="00093FE6">
        <w:rPr>
          <w:rFonts w:eastAsia="Cambria"/>
          <w:szCs w:val="28"/>
          <w:lang w:eastAsia="en-US"/>
        </w:rPr>
        <w:t xml:space="preserve">       </w:t>
      </w:r>
      <w:r>
        <w:rPr>
          <w:rFonts w:eastAsia="Cambria"/>
          <w:szCs w:val="28"/>
          <w:lang w:eastAsia="en-US"/>
        </w:rPr>
        <w:t xml:space="preserve">              </w:t>
      </w:r>
      <w:r w:rsidR="00605F45">
        <w:rPr>
          <w:rFonts w:eastAsia="Cambria"/>
          <w:szCs w:val="28"/>
          <w:lang w:eastAsia="en-US"/>
        </w:rPr>
        <w:t xml:space="preserve">  </w:t>
      </w:r>
      <w:r w:rsidR="00D24D32">
        <w:rPr>
          <w:rFonts w:eastAsia="Cambria"/>
          <w:szCs w:val="28"/>
          <w:lang w:eastAsia="en-US"/>
        </w:rPr>
        <w:t xml:space="preserve">№ </w:t>
      </w:r>
      <w:r w:rsidR="00A50764" w:rsidRPr="00605F45">
        <w:rPr>
          <w:rFonts w:eastAsia="Cambria"/>
          <w:sz w:val="32"/>
          <w:szCs w:val="32"/>
          <w:lang w:eastAsia="en-US"/>
        </w:rPr>
        <w:t xml:space="preserve">  </w:t>
      </w:r>
      <w:r w:rsidR="00A50764" w:rsidRPr="00093FE6">
        <w:rPr>
          <w:rFonts w:eastAsia="Cambria"/>
          <w:szCs w:val="28"/>
          <w:lang w:eastAsia="en-US"/>
        </w:rPr>
        <w:t xml:space="preserve">                 </w:t>
      </w:r>
      <w:r>
        <w:rPr>
          <w:rFonts w:eastAsia="Cambria"/>
          <w:szCs w:val="28"/>
          <w:lang w:eastAsia="en-US"/>
        </w:rPr>
        <w:t xml:space="preserve">        </w:t>
      </w:r>
      <w:r w:rsidR="00AF54A8">
        <w:rPr>
          <w:rFonts w:eastAsia="Cambria"/>
          <w:szCs w:val="28"/>
          <w:lang w:eastAsia="en-US"/>
        </w:rPr>
        <w:t xml:space="preserve"> ст. Новороговская</w:t>
      </w:r>
    </w:p>
    <w:p w:rsidR="00A50764" w:rsidRPr="00093FE6" w:rsidRDefault="00A50764" w:rsidP="00A50764">
      <w:pPr>
        <w:rPr>
          <w:szCs w:val="28"/>
        </w:rPr>
      </w:pPr>
    </w:p>
    <w:p w:rsidR="00063287" w:rsidRPr="00063287" w:rsidRDefault="00063287" w:rsidP="00063287">
      <w:pPr>
        <w:widowControl w:val="0"/>
        <w:suppressAutoHyphens w:val="0"/>
        <w:autoSpaceDE w:val="0"/>
        <w:autoSpaceDN w:val="0"/>
        <w:adjustRightInd w:val="0"/>
        <w:rPr>
          <w:b/>
          <w:szCs w:val="28"/>
          <w:lang w:eastAsia="en-US"/>
        </w:rPr>
      </w:pPr>
      <w:r w:rsidRPr="00063287">
        <w:rPr>
          <w:b/>
          <w:szCs w:val="28"/>
          <w:lang w:eastAsia="en-US"/>
        </w:rPr>
        <w:t>О внесении изменений в постановление</w:t>
      </w:r>
    </w:p>
    <w:p w:rsidR="00063287" w:rsidRPr="00063287" w:rsidRDefault="00063287" w:rsidP="00063287">
      <w:pPr>
        <w:widowControl w:val="0"/>
        <w:suppressAutoHyphens w:val="0"/>
        <w:autoSpaceDE w:val="0"/>
        <w:autoSpaceDN w:val="0"/>
        <w:adjustRightInd w:val="0"/>
        <w:rPr>
          <w:b/>
          <w:szCs w:val="28"/>
          <w:lang w:eastAsia="en-US"/>
        </w:rPr>
      </w:pPr>
      <w:r w:rsidRPr="00063287">
        <w:rPr>
          <w:b/>
          <w:szCs w:val="28"/>
          <w:lang w:eastAsia="en-US"/>
        </w:rPr>
        <w:t xml:space="preserve">Администрации </w:t>
      </w:r>
      <w:r>
        <w:rPr>
          <w:b/>
          <w:szCs w:val="28"/>
          <w:lang w:eastAsia="en-US"/>
        </w:rPr>
        <w:t>Новороговского</w:t>
      </w:r>
      <w:r w:rsidRPr="00063287">
        <w:rPr>
          <w:b/>
          <w:szCs w:val="28"/>
          <w:lang w:eastAsia="en-US"/>
        </w:rPr>
        <w:t xml:space="preserve"> </w:t>
      </w:r>
      <w:proofErr w:type="gramStart"/>
      <w:r w:rsidRPr="00063287">
        <w:rPr>
          <w:b/>
          <w:szCs w:val="28"/>
          <w:lang w:eastAsia="en-US"/>
        </w:rPr>
        <w:t>сельского</w:t>
      </w:r>
      <w:proofErr w:type="gramEnd"/>
    </w:p>
    <w:p w:rsidR="00063287" w:rsidRPr="00063287" w:rsidRDefault="00063287" w:rsidP="00063287">
      <w:pPr>
        <w:widowControl w:val="0"/>
        <w:suppressAutoHyphens w:val="0"/>
        <w:autoSpaceDE w:val="0"/>
        <w:autoSpaceDN w:val="0"/>
        <w:adjustRightInd w:val="0"/>
        <w:rPr>
          <w:b/>
          <w:szCs w:val="28"/>
          <w:lang w:eastAsia="en-US"/>
        </w:rPr>
      </w:pPr>
      <w:r w:rsidRPr="00063287">
        <w:rPr>
          <w:b/>
          <w:szCs w:val="28"/>
          <w:lang w:eastAsia="en-US"/>
        </w:rPr>
        <w:t xml:space="preserve">поселения № </w:t>
      </w:r>
      <w:r>
        <w:rPr>
          <w:b/>
          <w:szCs w:val="28"/>
          <w:lang w:eastAsia="en-US"/>
        </w:rPr>
        <w:t>149</w:t>
      </w:r>
      <w:r w:rsidRPr="00063287">
        <w:rPr>
          <w:b/>
          <w:szCs w:val="28"/>
          <w:lang w:eastAsia="en-US"/>
        </w:rPr>
        <w:t xml:space="preserve"> от </w:t>
      </w:r>
      <w:r>
        <w:rPr>
          <w:b/>
          <w:szCs w:val="28"/>
          <w:lang w:eastAsia="en-US"/>
        </w:rPr>
        <w:t>31.08</w:t>
      </w:r>
      <w:r w:rsidRPr="00063287">
        <w:rPr>
          <w:b/>
          <w:szCs w:val="28"/>
          <w:lang w:eastAsia="en-US"/>
        </w:rPr>
        <w:t>.2015 г</w:t>
      </w:r>
    </w:p>
    <w:p w:rsidR="00063287" w:rsidRPr="00063287" w:rsidRDefault="00063287" w:rsidP="00063287">
      <w:pPr>
        <w:widowControl w:val="0"/>
        <w:suppressAutoHyphens w:val="0"/>
        <w:autoSpaceDE w:val="0"/>
        <w:autoSpaceDN w:val="0"/>
        <w:adjustRightInd w:val="0"/>
        <w:rPr>
          <w:b/>
          <w:szCs w:val="28"/>
          <w:lang w:eastAsia="en-US"/>
        </w:rPr>
      </w:pPr>
      <w:r w:rsidRPr="00063287">
        <w:rPr>
          <w:b/>
          <w:szCs w:val="28"/>
          <w:lang w:eastAsia="en-US"/>
        </w:rPr>
        <w:t>«Об утверждении порядка определения размера</w:t>
      </w:r>
    </w:p>
    <w:p w:rsidR="00063287" w:rsidRPr="00063287" w:rsidRDefault="00F56AF4" w:rsidP="00063287">
      <w:pPr>
        <w:widowControl w:val="0"/>
        <w:suppressAutoHyphens w:val="0"/>
        <w:autoSpaceDE w:val="0"/>
        <w:autoSpaceDN w:val="0"/>
        <w:adjustRightInd w:val="0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платы за увеличение</w:t>
      </w:r>
      <w:r w:rsidR="00063287" w:rsidRPr="00063287">
        <w:rPr>
          <w:b/>
          <w:szCs w:val="28"/>
          <w:lang w:eastAsia="en-US"/>
        </w:rPr>
        <w:t xml:space="preserve"> площади земельных участков,</w:t>
      </w:r>
    </w:p>
    <w:p w:rsidR="00063287" w:rsidRPr="00063287" w:rsidRDefault="00063287" w:rsidP="00063287">
      <w:pPr>
        <w:widowControl w:val="0"/>
        <w:suppressAutoHyphens w:val="0"/>
        <w:autoSpaceDE w:val="0"/>
        <w:autoSpaceDN w:val="0"/>
        <w:adjustRightInd w:val="0"/>
        <w:rPr>
          <w:b/>
          <w:szCs w:val="28"/>
          <w:lang w:eastAsia="en-US"/>
        </w:rPr>
      </w:pPr>
      <w:proofErr w:type="gramStart"/>
      <w:r w:rsidRPr="00063287">
        <w:rPr>
          <w:b/>
          <w:szCs w:val="28"/>
          <w:lang w:eastAsia="en-US"/>
        </w:rPr>
        <w:t>находящихся</w:t>
      </w:r>
      <w:proofErr w:type="gramEnd"/>
      <w:r w:rsidRPr="00063287">
        <w:rPr>
          <w:b/>
          <w:szCs w:val="28"/>
          <w:lang w:eastAsia="en-US"/>
        </w:rPr>
        <w:t xml:space="preserve"> в частной собственности, в результате</w:t>
      </w:r>
    </w:p>
    <w:p w:rsidR="00063287" w:rsidRPr="00063287" w:rsidRDefault="00063287" w:rsidP="00063287">
      <w:pPr>
        <w:widowControl w:val="0"/>
        <w:suppressAutoHyphens w:val="0"/>
        <w:autoSpaceDE w:val="0"/>
        <w:autoSpaceDN w:val="0"/>
        <w:adjustRightInd w:val="0"/>
        <w:rPr>
          <w:b/>
          <w:szCs w:val="28"/>
          <w:lang w:eastAsia="en-US"/>
        </w:rPr>
      </w:pPr>
      <w:r w:rsidRPr="00063287">
        <w:rPr>
          <w:b/>
          <w:szCs w:val="28"/>
          <w:lang w:eastAsia="en-US"/>
        </w:rPr>
        <w:t>перераспределения таких земельных участков и</w:t>
      </w:r>
    </w:p>
    <w:p w:rsidR="00063287" w:rsidRPr="00063287" w:rsidRDefault="00063287" w:rsidP="00063287">
      <w:pPr>
        <w:widowControl w:val="0"/>
        <w:suppressAutoHyphens w:val="0"/>
        <w:autoSpaceDE w:val="0"/>
        <w:autoSpaceDN w:val="0"/>
        <w:adjustRightInd w:val="0"/>
        <w:rPr>
          <w:b/>
          <w:szCs w:val="28"/>
          <w:lang w:eastAsia="en-US"/>
        </w:rPr>
      </w:pPr>
      <w:r w:rsidRPr="00063287">
        <w:rPr>
          <w:b/>
          <w:szCs w:val="28"/>
          <w:lang w:eastAsia="en-US"/>
        </w:rPr>
        <w:t xml:space="preserve">земельных участков, находящихся в </w:t>
      </w:r>
      <w:proofErr w:type="gramStart"/>
      <w:r w:rsidRPr="00063287">
        <w:rPr>
          <w:b/>
          <w:szCs w:val="28"/>
          <w:lang w:eastAsia="en-US"/>
        </w:rPr>
        <w:t>муниципальной</w:t>
      </w:r>
      <w:proofErr w:type="gramEnd"/>
    </w:p>
    <w:p w:rsidR="00063287" w:rsidRPr="00063287" w:rsidRDefault="00063287" w:rsidP="00063287">
      <w:pPr>
        <w:widowControl w:val="0"/>
        <w:suppressAutoHyphens w:val="0"/>
        <w:autoSpaceDE w:val="0"/>
        <w:autoSpaceDN w:val="0"/>
        <w:adjustRightInd w:val="0"/>
        <w:rPr>
          <w:b/>
          <w:szCs w:val="28"/>
          <w:lang w:eastAsia="en-US"/>
        </w:rPr>
      </w:pPr>
      <w:r w:rsidRPr="00063287">
        <w:rPr>
          <w:b/>
          <w:szCs w:val="28"/>
          <w:lang w:eastAsia="en-US"/>
        </w:rPr>
        <w:t xml:space="preserve">собственности </w:t>
      </w:r>
      <w:r>
        <w:rPr>
          <w:b/>
          <w:szCs w:val="28"/>
          <w:lang w:eastAsia="en-US"/>
        </w:rPr>
        <w:t>Новороговского</w:t>
      </w:r>
      <w:r w:rsidRPr="00063287">
        <w:rPr>
          <w:b/>
          <w:szCs w:val="28"/>
          <w:lang w:eastAsia="en-US"/>
        </w:rPr>
        <w:t xml:space="preserve"> сельского поселения»</w:t>
      </w:r>
    </w:p>
    <w:p w:rsidR="008241B8" w:rsidRPr="00CC2DF0" w:rsidRDefault="008241B8" w:rsidP="008241B8">
      <w:pPr>
        <w:spacing w:line="276" w:lineRule="auto"/>
        <w:rPr>
          <w:bCs/>
          <w:szCs w:val="28"/>
        </w:rPr>
      </w:pPr>
    </w:p>
    <w:p w:rsidR="00F012C5" w:rsidRPr="00F012C5" w:rsidRDefault="00F012C5" w:rsidP="00F012C5">
      <w:pPr>
        <w:suppressAutoHyphens w:val="0"/>
        <w:spacing w:after="200"/>
        <w:ind w:firstLine="709"/>
        <w:contextualSpacing/>
        <w:jc w:val="both"/>
        <w:rPr>
          <w:szCs w:val="28"/>
          <w:lang w:eastAsia="en-US"/>
        </w:rPr>
      </w:pPr>
      <w:r w:rsidRPr="00F012C5">
        <w:rPr>
          <w:szCs w:val="28"/>
          <w:lang w:eastAsia="en-US"/>
        </w:rPr>
        <w:t>В целях повышения эффективности предоставления земельных участков, находящихся в муниципальной собственности муниципального образования «</w:t>
      </w:r>
      <w:r>
        <w:rPr>
          <w:szCs w:val="28"/>
          <w:lang w:eastAsia="en-US"/>
        </w:rPr>
        <w:t>Новороговское</w:t>
      </w:r>
      <w:r w:rsidRPr="00F012C5">
        <w:rPr>
          <w:szCs w:val="28"/>
          <w:lang w:eastAsia="en-US"/>
        </w:rPr>
        <w:t xml:space="preserve"> сельское поселение» Ростовской области, приведения нормативного правового акта в соответствии с областным законодательством, руководствуясь п.11 ч.2 ст.34 Устава муниципального образования «</w:t>
      </w:r>
      <w:r>
        <w:rPr>
          <w:szCs w:val="28"/>
          <w:lang w:eastAsia="en-US"/>
        </w:rPr>
        <w:t>Новороговское</w:t>
      </w:r>
      <w:r w:rsidRPr="00F012C5">
        <w:rPr>
          <w:szCs w:val="28"/>
          <w:lang w:eastAsia="en-US"/>
        </w:rPr>
        <w:t xml:space="preserve"> сельское поселение»,</w:t>
      </w:r>
    </w:p>
    <w:p w:rsidR="00AF54A8" w:rsidRDefault="00AF54A8" w:rsidP="002B512F">
      <w:pPr>
        <w:ind w:left="57" w:right="283" w:firstLine="709"/>
        <w:jc w:val="both"/>
        <w:rPr>
          <w:color w:val="000000"/>
          <w:spacing w:val="5"/>
          <w:szCs w:val="28"/>
        </w:rPr>
      </w:pPr>
    </w:p>
    <w:p w:rsidR="008241B8" w:rsidRPr="00063287" w:rsidRDefault="00AF54A8" w:rsidP="00AF54A8">
      <w:pPr>
        <w:ind w:left="57" w:right="283" w:firstLine="709"/>
        <w:jc w:val="center"/>
        <w:rPr>
          <w:color w:val="000000"/>
          <w:spacing w:val="5"/>
          <w:sz w:val="36"/>
          <w:szCs w:val="36"/>
        </w:rPr>
      </w:pPr>
      <w:r w:rsidRPr="00063287">
        <w:rPr>
          <w:color w:val="000000"/>
          <w:spacing w:val="5"/>
          <w:sz w:val="36"/>
          <w:szCs w:val="36"/>
        </w:rPr>
        <w:t>п</w:t>
      </w:r>
      <w:r w:rsidR="00604E28" w:rsidRPr="00063287">
        <w:rPr>
          <w:color w:val="000000"/>
          <w:spacing w:val="5"/>
          <w:sz w:val="36"/>
          <w:szCs w:val="36"/>
        </w:rPr>
        <w:t>остановляю:</w:t>
      </w:r>
    </w:p>
    <w:p w:rsidR="00B119AC" w:rsidRPr="00CC2DF0" w:rsidRDefault="00B119AC" w:rsidP="002B512F">
      <w:pPr>
        <w:ind w:left="57" w:right="283" w:firstLine="709"/>
        <w:jc w:val="both"/>
        <w:rPr>
          <w:szCs w:val="28"/>
        </w:rPr>
      </w:pPr>
    </w:p>
    <w:p w:rsidR="00F012C5" w:rsidRPr="00F012C5" w:rsidRDefault="00F012C5" w:rsidP="00F012C5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zCs w:val="28"/>
          <w:lang w:eastAsia="ru-RU"/>
        </w:rPr>
      </w:pPr>
      <w:r w:rsidRPr="00F012C5">
        <w:rPr>
          <w:bCs/>
          <w:color w:val="000000"/>
          <w:szCs w:val="28"/>
          <w:lang w:eastAsia="ru-RU"/>
        </w:rPr>
        <w:t xml:space="preserve">1. </w:t>
      </w:r>
      <w:proofErr w:type="gramStart"/>
      <w:r w:rsidR="00063287" w:rsidRPr="00063287">
        <w:rPr>
          <w:color w:val="000000"/>
          <w:szCs w:val="28"/>
          <w:lang w:eastAsia="en-US"/>
        </w:rPr>
        <w:t xml:space="preserve">Внести в постановление Администрации </w:t>
      </w:r>
      <w:r w:rsidR="00063287">
        <w:rPr>
          <w:color w:val="000000"/>
          <w:szCs w:val="28"/>
          <w:lang w:eastAsia="en-US"/>
        </w:rPr>
        <w:t>Новороговского</w:t>
      </w:r>
      <w:r w:rsidR="00063287" w:rsidRPr="00063287">
        <w:rPr>
          <w:color w:val="000000"/>
          <w:szCs w:val="28"/>
          <w:lang w:eastAsia="en-US"/>
        </w:rPr>
        <w:t xml:space="preserve"> сельского поселения от </w:t>
      </w:r>
      <w:r w:rsidR="00063287">
        <w:rPr>
          <w:color w:val="000000"/>
          <w:szCs w:val="28"/>
          <w:lang w:eastAsia="en-US"/>
        </w:rPr>
        <w:t>31.08</w:t>
      </w:r>
      <w:r w:rsidR="00063287" w:rsidRPr="00063287">
        <w:rPr>
          <w:color w:val="000000"/>
          <w:szCs w:val="28"/>
          <w:lang w:eastAsia="en-US"/>
        </w:rPr>
        <w:t xml:space="preserve">.2015 № </w:t>
      </w:r>
      <w:r w:rsidR="00063287">
        <w:rPr>
          <w:color w:val="000000"/>
          <w:szCs w:val="28"/>
          <w:lang w:eastAsia="en-US"/>
        </w:rPr>
        <w:t>149</w:t>
      </w:r>
      <w:r w:rsidR="00063287" w:rsidRPr="00063287">
        <w:rPr>
          <w:color w:val="000000"/>
          <w:szCs w:val="28"/>
          <w:lang w:eastAsia="en-US"/>
        </w:rPr>
        <w:t xml:space="preserve"> «Об утверждении порядка определения размера платы за увеличе</w:t>
      </w:r>
      <w:r w:rsidR="00F56AF4">
        <w:rPr>
          <w:color w:val="000000"/>
          <w:szCs w:val="28"/>
          <w:lang w:eastAsia="en-US"/>
        </w:rPr>
        <w:t>ние</w:t>
      </w:r>
      <w:bookmarkStart w:id="0" w:name="_GoBack"/>
      <w:bookmarkEnd w:id="0"/>
      <w:r w:rsidR="00063287" w:rsidRPr="00063287">
        <w:rPr>
          <w:color w:val="000000"/>
          <w:szCs w:val="28"/>
          <w:lang w:eastAsia="en-US"/>
        </w:rPr>
        <w:t xml:space="preserve">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в собственности </w:t>
      </w:r>
      <w:r w:rsidR="00063287">
        <w:rPr>
          <w:color w:val="000000"/>
          <w:szCs w:val="28"/>
          <w:lang w:eastAsia="en-US"/>
        </w:rPr>
        <w:t>Новороговского</w:t>
      </w:r>
      <w:r w:rsidR="00063287" w:rsidRPr="00063287">
        <w:rPr>
          <w:color w:val="000000"/>
          <w:szCs w:val="28"/>
          <w:lang w:eastAsia="en-US"/>
        </w:rPr>
        <w:t xml:space="preserve"> сельского поселения» изменения согласно приложению.</w:t>
      </w:r>
      <w:proofErr w:type="gramEnd"/>
    </w:p>
    <w:p w:rsidR="00F012C5" w:rsidRPr="00F012C5" w:rsidRDefault="00F012C5" w:rsidP="00F012C5">
      <w:pPr>
        <w:tabs>
          <w:tab w:val="left" w:pos="426"/>
        </w:tabs>
        <w:suppressAutoHyphens w:val="0"/>
        <w:ind w:left="720" w:right="284"/>
        <w:jc w:val="both"/>
        <w:rPr>
          <w:b/>
          <w:szCs w:val="28"/>
          <w:lang w:eastAsia="en-US"/>
        </w:rPr>
      </w:pPr>
      <w:r w:rsidRPr="00F012C5">
        <w:rPr>
          <w:szCs w:val="28"/>
          <w:lang w:eastAsia="en-US"/>
        </w:rPr>
        <w:t xml:space="preserve">2. </w:t>
      </w:r>
      <w:proofErr w:type="gramStart"/>
      <w:r w:rsidRPr="00F012C5">
        <w:rPr>
          <w:color w:val="000000"/>
          <w:szCs w:val="28"/>
          <w:lang w:eastAsia="en-US"/>
        </w:rPr>
        <w:t>Контроль за</w:t>
      </w:r>
      <w:proofErr w:type="gramEnd"/>
      <w:r w:rsidRPr="00F012C5">
        <w:rPr>
          <w:color w:val="000000"/>
          <w:szCs w:val="28"/>
          <w:lang w:eastAsia="en-US"/>
        </w:rPr>
        <w:t xml:space="preserve"> исполнением настоящего постановления оставляю за собой. </w:t>
      </w:r>
    </w:p>
    <w:p w:rsidR="00F012C5" w:rsidRDefault="00F012C5" w:rsidP="00063287">
      <w:pPr>
        <w:suppressAutoHyphens w:val="0"/>
        <w:ind w:firstLine="709"/>
        <w:jc w:val="both"/>
        <w:rPr>
          <w:szCs w:val="28"/>
          <w:lang w:eastAsia="en-US"/>
        </w:rPr>
      </w:pPr>
      <w:r w:rsidRPr="00F012C5">
        <w:rPr>
          <w:szCs w:val="28"/>
          <w:lang w:eastAsia="en-US"/>
        </w:rPr>
        <w:t>3. Постановление вступает в силу со дня его официального опубликования.</w:t>
      </w:r>
    </w:p>
    <w:p w:rsidR="00063287" w:rsidRPr="00063287" w:rsidRDefault="00063287" w:rsidP="00063287">
      <w:pPr>
        <w:suppressAutoHyphens w:val="0"/>
        <w:ind w:firstLine="709"/>
        <w:jc w:val="both"/>
        <w:rPr>
          <w:szCs w:val="28"/>
          <w:lang w:eastAsia="en-US"/>
        </w:rPr>
      </w:pPr>
    </w:p>
    <w:p w:rsidR="00B50CA5" w:rsidRPr="00E06250" w:rsidRDefault="00F012C5" w:rsidP="00B50CA5">
      <w:pPr>
        <w:ind w:right="283" w:firstLine="567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главы</w:t>
      </w:r>
      <w:r w:rsidR="00B50CA5">
        <w:rPr>
          <w:szCs w:val="28"/>
        </w:rPr>
        <w:t xml:space="preserve"> а</w:t>
      </w:r>
      <w:r w:rsidR="00B50CA5" w:rsidRPr="00E06250">
        <w:rPr>
          <w:szCs w:val="28"/>
        </w:rPr>
        <w:t>дминистрации</w:t>
      </w:r>
    </w:p>
    <w:p w:rsidR="00B50CA5" w:rsidRPr="00E06250" w:rsidRDefault="00AF54A8" w:rsidP="00B50CA5">
      <w:pPr>
        <w:ind w:right="283" w:firstLine="567"/>
        <w:rPr>
          <w:szCs w:val="28"/>
        </w:rPr>
      </w:pPr>
      <w:r>
        <w:rPr>
          <w:szCs w:val="28"/>
        </w:rPr>
        <w:t>Новороговского</w:t>
      </w:r>
      <w:r w:rsidR="00B50CA5" w:rsidRPr="00E06250">
        <w:rPr>
          <w:szCs w:val="28"/>
        </w:rPr>
        <w:t xml:space="preserve"> сельского поселения                    </w:t>
      </w:r>
      <w:r>
        <w:rPr>
          <w:szCs w:val="28"/>
        </w:rPr>
        <w:t xml:space="preserve">             </w:t>
      </w:r>
      <w:proofErr w:type="spellStart"/>
      <w:r w:rsidR="009A5F6A">
        <w:rPr>
          <w:szCs w:val="28"/>
        </w:rPr>
        <w:t>Кривко</w:t>
      </w:r>
      <w:proofErr w:type="spellEnd"/>
      <w:r w:rsidR="009A5F6A">
        <w:rPr>
          <w:szCs w:val="28"/>
        </w:rPr>
        <w:t xml:space="preserve"> </w:t>
      </w:r>
      <w:r w:rsidR="00F012C5">
        <w:rPr>
          <w:szCs w:val="28"/>
        </w:rPr>
        <w:t>Е.Н.</w:t>
      </w:r>
    </w:p>
    <w:p w:rsidR="0053499B" w:rsidRPr="00CC2DF0" w:rsidRDefault="0053499B" w:rsidP="002B512F">
      <w:pPr>
        <w:rPr>
          <w:szCs w:val="28"/>
        </w:rPr>
      </w:pPr>
    </w:p>
    <w:p w:rsidR="00F012C5" w:rsidRDefault="00F012C5">
      <w:pPr>
        <w:autoSpaceDE w:val="0"/>
        <w:ind w:firstLine="851"/>
        <w:jc w:val="right"/>
        <w:rPr>
          <w:sz w:val="24"/>
          <w:szCs w:val="24"/>
        </w:rPr>
      </w:pPr>
    </w:p>
    <w:p w:rsidR="00F012C5" w:rsidRPr="00F012C5" w:rsidRDefault="00F012C5" w:rsidP="00F012C5">
      <w:pPr>
        <w:rPr>
          <w:sz w:val="24"/>
          <w:szCs w:val="24"/>
        </w:rPr>
      </w:pPr>
    </w:p>
    <w:p w:rsidR="00F012C5" w:rsidRDefault="00F012C5" w:rsidP="00F012C5">
      <w:pPr>
        <w:rPr>
          <w:sz w:val="24"/>
          <w:szCs w:val="24"/>
        </w:rPr>
      </w:pPr>
    </w:p>
    <w:p w:rsidR="00F012C5" w:rsidRPr="00F012C5" w:rsidRDefault="00F012C5" w:rsidP="00F012C5">
      <w:pPr>
        <w:ind w:firstLine="709"/>
        <w:contextualSpacing/>
        <w:jc w:val="right"/>
        <w:rPr>
          <w:szCs w:val="28"/>
          <w:lang w:eastAsia="en-US"/>
        </w:rPr>
      </w:pPr>
      <w:r>
        <w:rPr>
          <w:sz w:val="24"/>
          <w:szCs w:val="24"/>
        </w:rPr>
        <w:tab/>
      </w:r>
      <w:r w:rsidRPr="00F012C5">
        <w:rPr>
          <w:szCs w:val="28"/>
          <w:lang w:eastAsia="en-US"/>
        </w:rPr>
        <w:t>Приложение</w:t>
      </w:r>
    </w:p>
    <w:p w:rsidR="00F012C5" w:rsidRPr="00F012C5" w:rsidRDefault="00F012C5" w:rsidP="00F012C5">
      <w:pPr>
        <w:suppressAutoHyphens w:val="0"/>
        <w:spacing w:line="276" w:lineRule="auto"/>
        <w:ind w:firstLine="709"/>
        <w:contextualSpacing/>
        <w:jc w:val="right"/>
        <w:rPr>
          <w:szCs w:val="28"/>
          <w:lang w:eastAsia="en-US"/>
        </w:rPr>
      </w:pPr>
      <w:r w:rsidRPr="00F012C5">
        <w:rPr>
          <w:szCs w:val="28"/>
          <w:lang w:eastAsia="en-US"/>
        </w:rPr>
        <w:t>к постановлению Администрации</w:t>
      </w:r>
    </w:p>
    <w:p w:rsidR="00F012C5" w:rsidRPr="00F012C5" w:rsidRDefault="00EE09D7" w:rsidP="00F012C5">
      <w:pPr>
        <w:suppressAutoHyphens w:val="0"/>
        <w:spacing w:line="276" w:lineRule="auto"/>
        <w:ind w:firstLine="709"/>
        <w:contextualSpacing/>
        <w:jc w:val="right"/>
        <w:rPr>
          <w:szCs w:val="28"/>
          <w:lang w:eastAsia="en-US"/>
        </w:rPr>
      </w:pPr>
      <w:r>
        <w:rPr>
          <w:szCs w:val="28"/>
          <w:lang w:eastAsia="en-US"/>
        </w:rPr>
        <w:t>Новороговского</w:t>
      </w:r>
      <w:r w:rsidR="00F012C5" w:rsidRPr="00F012C5">
        <w:rPr>
          <w:szCs w:val="28"/>
          <w:lang w:eastAsia="en-US"/>
        </w:rPr>
        <w:t xml:space="preserve"> сельского поселения </w:t>
      </w:r>
    </w:p>
    <w:p w:rsidR="00F012C5" w:rsidRPr="00F012C5" w:rsidRDefault="00F012C5" w:rsidP="00F012C5">
      <w:pPr>
        <w:suppressAutoHyphens w:val="0"/>
        <w:spacing w:line="276" w:lineRule="auto"/>
        <w:ind w:firstLine="709"/>
        <w:contextualSpacing/>
        <w:jc w:val="right"/>
        <w:rPr>
          <w:szCs w:val="28"/>
          <w:lang w:eastAsia="en-US"/>
        </w:rPr>
      </w:pPr>
      <w:r w:rsidRPr="00F012C5">
        <w:rPr>
          <w:szCs w:val="28"/>
          <w:lang w:eastAsia="en-US"/>
        </w:rPr>
        <w:t xml:space="preserve">от </w:t>
      </w:r>
      <w:r w:rsidR="00CF4D72">
        <w:rPr>
          <w:szCs w:val="28"/>
          <w:lang w:eastAsia="en-US"/>
        </w:rPr>
        <w:t>«___»</w:t>
      </w:r>
      <w:r w:rsidR="009A5F6A">
        <w:rPr>
          <w:szCs w:val="28"/>
          <w:lang w:eastAsia="en-US"/>
        </w:rPr>
        <w:t xml:space="preserve">  _______  </w:t>
      </w:r>
      <w:r w:rsidRPr="00F012C5">
        <w:rPr>
          <w:szCs w:val="28"/>
          <w:lang w:eastAsia="en-US"/>
        </w:rPr>
        <w:t xml:space="preserve">№   </w:t>
      </w:r>
    </w:p>
    <w:p w:rsidR="00F012C5" w:rsidRPr="00F012C5" w:rsidRDefault="00F012C5" w:rsidP="00F012C5">
      <w:pPr>
        <w:suppressAutoHyphens w:val="0"/>
        <w:spacing w:line="276" w:lineRule="auto"/>
        <w:ind w:firstLine="709"/>
        <w:contextualSpacing/>
        <w:jc w:val="right"/>
        <w:rPr>
          <w:szCs w:val="28"/>
          <w:lang w:eastAsia="en-US"/>
        </w:rPr>
      </w:pPr>
    </w:p>
    <w:p w:rsidR="00063287" w:rsidRPr="00063287" w:rsidRDefault="00063287" w:rsidP="00063287">
      <w:pPr>
        <w:suppressAutoHyphens w:val="0"/>
        <w:spacing w:line="276" w:lineRule="auto"/>
        <w:ind w:firstLine="709"/>
        <w:contextualSpacing/>
        <w:jc w:val="center"/>
        <w:rPr>
          <w:szCs w:val="28"/>
          <w:lang w:eastAsia="en-US"/>
        </w:rPr>
      </w:pPr>
      <w:r w:rsidRPr="00063287">
        <w:rPr>
          <w:szCs w:val="28"/>
          <w:lang w:eastAsia="en-US"/>
        </w:rPr>
        <w:t xml:space="preserve">ИЗМЕНЕНИЯ, </w:t>
      </w:r>
    </w:p>
    <w:p w:rsidR="00063287" w:rsidRPr="00063287" w:rsidRDefault="00063287" w:rsidP="00063287">
      <w:pPr>
        <w:suppressAutoHyphens w:val="0"/>
        <w:spacing w:line="276" w:lineRule="auto"/>
        <w:ind w:firstLine="709"/>
        <w:contextualSpacing/>
        <w:jc w:val="center"/>
        <w:rPr>
          <w:szCs w:val="28"/>
          <w:lang w:eastAsia="en-US"/>
        </w:rPr>
      </w:pPr>
      <w:proofErr w:type="gramStart"/>
      <w:r w:rsidRPr="00063287">
        <w:rPr>
          <w:szCs w:val="28"/>
          <w:lang w:eastAsia="en-US"/>
        </w:rPr>
        <w:t xml:space="preserve">вносимые в постановление Администрации </w:t>
      </w:r>
      <w:r>
        <w:rPr>
          <w:szCs w:val="28"/>
          <w:lang w:eastAsia="en-US"/>
        </w:rPr>
        <w:t>Новороговского</w:t>
      </w:r>
      <w:r w:rsidRPr="00063287">
        <w:rPr>
          <w:szCs w:val="28"/>
          <w:lang w:eastAsia="en-US"/>
        </w:rPr>
        <w:t xml:space="preserve"> сельского поселения от </w:t>
      </w:r>
      <w:r>
        <w:rPr>
          <w:szCs w:val="28"/>
          <w:lang w:eastAsia="en-US"/>
        </w:rPr>
        <w:t>31.08.2015 г №  149</w:t>
      </w:r>
      <w:r w:rsidRPr="00063287">
        <w:rPr>
          <w:szCs w:val="28"/>
          <w:lang w:eastAsia="en-US"/>
        </w:rPr>
        <w:t xml:space="preserve"> «Об утверждении порядка определения размера платы за увеличения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в собственности </w:t>
      </w:r>
      <w:r>
        <w:rPr>
          <w:szCs w:val="28"/>
          <w:lang w:eastAsia="en-US"/>
        </w:rPr>
        <w:t>Новороговского</w:t>
      </w:r>
      <w:r w:rsidRPr="00063287">
        <w:rPr>
          <w:szCs w:val="28"/>
          <w:lang w:eastAsia="en-US"/>
        </w:rPr>
        <w:t xml:space="preserve"> сельского поселения».</w:t>
      </w:r>
      <w:proofErr w:type="gramEnd"/>
    </w:p>
    <w:p w:rsidR="00063287" w:rsidRPr="00063287" w:rsidRDefault="00063287" w:rsidP="00063287">
      <w:pPr>
        <w:suppressAutoHyphens w:val="0"/>
        <w:spacing w:line="276" w:lineRule="auto"/>
        <w:ind w:firstLine="709"/>
        <w:contextualSpacing/>
        <w:jc w:val="center"/>
        <w:rPr>
          <w:szCs w:val="28"/>
          <w:lang w:eastAsia="en-US"/>
        </w:rPr>
      </w:pPr>
    </w:p>
    <w:p w:rsidR="00063287" w:rsidRPr="00063287" w:rsidRDefault="00063287" w:rsidP="00063287">
      <w:pPr>
        <w:numPr>
          <w:ilvl w:val="0"/>
          <w:numId w:val="15"/>
        </w:numPr>
        <w:suppressAutoHyphens w:val="0"/>
        <w:spacing w:after="200" w:line="276" w:lineRule="auto"/>
        <w:contextualSpacing/>
        <w:jc w:val="both"/>
        <w:rPr>
          <w:szCs w:val="28"/>
          <w:lang w:eastAsia="en-US"/>
        </w:rPr>
      </w:pPr>
      <w:r w:rsidRPr="00063287">
        <w:rPr>
          <w:szCs w:val="28"/>
          <w:lang w:eastAsia="en-US"/>
        </w:rPr>
        <w:t>В приложении:</w:t>
      </w:r>
    </w:p>
    <w:p w:rsidR="00063287" w:rsidRPr="00063287" w:rsidRDefault="00063287" w:rsidP="00063287">
      <w:pPr>
        <w:suppressAutoHyphens w:val="0"/>
        <w:spacing w:line="276" w:lineRule="auto"/>
        <w:ind w:firstLine="567"/>
        <w:jc w:val="both"/>
        <w:rPr>
          <w:szCs w:val="28"/>
          <w:lang w:eastAsia="en-US"/>
        </w:rPr>
      </w:pPr>
      <w:r w:rsidRPr="00063287">
        <w:rPr>
          <w:szCs w:val="28"/>
          <w:lang w:eastAsia="en-US"/>
        </w:rPr>
        <w:t>1.1. В пункте 3 слова «определяется как 15 процентов кадастровой стоимости»</w:t>
      </w:r>
      <w:r>
        <w:rPr>
          <w:szCs w:val="28"/>
          <w:lang w:eastAsia="en-US"/>
        </w:rPr>
        <w:t xml:space="preserve"> </w:t>
      </w:r>
      <w:r w:rsidRPr="00063287">
        <w:rPr>
          <w:szCs w:val="28"/>
          <w:lang w:eastAsia="en-US"/>
        </w:rPr>
        <w:t>заменить словами «определяется как 100 процентов кадастровой стоимости».</w:t>
      </w:r>
    </w:p>
    <w:p w:rsidR="00063287" w:rsidRPr="00063287" w:rsidRDefault="00063287" w:rsidP="00063287">
      <w:pPr>
        <w:suppressAutoHyphens w:val="0"/>
        <w:spacing w:line="276" w:lineRule="auto"/>
        <w:ind w:firstLine="567"/>
        <w:jc w:val="both"/>
        <w:rPr>
          <w:szCs w:val="28"/>
          <w:lang w:eastAsia="en-US"/>
        </w:rPr>
      </w:pPr>
      <w:r w:rsidRPr="00063287">
        <w:rPr>
          <w:szCs w:val="28"/>
          <w:lang w:eastAsia="en-US"/>
        </w:rPr>
        <w:t xml:space="preserve">  1.2. В пункте 4 слова «определяется как 15 процентов кадастровой стоимости» заменить словами «определяется как 100 процентов кадастровой стоимости».</w:t>
      </w:r>
    </w:p>
    <w:p w:rsidR="00F012C5" w:rsidRPr="00F012C5" w:rsidRDefault="00F012C5" w:rsidP="00F012C5">
      <w:pPr>
        <w:suppressAutoHyphens w:val="0"/>
        <w:spacing w:line="276" w:lineRule="auto"/>
        <w:jc w:val="both"/>
        <w:rPr>
          <w:szCs w:val="28"/>
          <w:lang w:eastAsia="en-US"/>
        </w:rPr>
      </w:pPr>
    </w:p>
    <w:p w:rsidR="00F012C5" w:rsidRPr="00F012C5" w:rsidRDefault="00F012C5" w:rsidP="00F012C5">
      <w:pPr>
        <w:suppressAutoHyphens w:val="0"/>
        <w:spacing w:line="276" w:lineRule="auto"/>
        <w:jc w:val="both"/>
        <w:rPr>
          <w:szCs w:val="28"/>
          <w:lang w:eastAsia="en-US"/>
        </w:rPr>
      </w:pPr>
    </w:p>
    <w:p w:rsidR="00F012C5" w:rsidRPr="00F012C5" w:rsidRDefault="00F012C5" w:rsidP="00F012C5">
      <w:pPr>
        <w:suppressAutoHyphens w:val="0"/>
        <w:spacing w:line="276" w:lineRule="auto"/>
        <w:jc w:val="both"/>
        <w:rPr>
          <w:szCs w:val="28"/>
          <w:lang w:eastAsia="en-US"/>
        </w:rPr>
      </w:pPr>
    </w:p>
    <w:p w:rsidR="00F012C5" w:rsidRPr="00F012C5" w:rsidRDefault="00F012C5" w:rsidP="00F012C5">
      <w:pPr>
        <w:suppressAutoHyphens w:val="0"/>
        <w:spacing w:line="276" w:lineRule="auto"/>
        <w:jc w:val="both"/>
        <w:rPr>
          <w:szCs w:val="28"/>
          <w:lang w:eastAsia="en-US"/>
        </w:rPr>
      </w:pPr>
    </w:p>
    <w:p w:rsidR="00F242CA" w:rsidRPr="00F012C5" w:rsidRDefault="00F242CA" w:rsidP="00F012C5">
      <w:pPr>
        <w:tabs>
          <w:tab w:val="left" w:pos="1545"/>
        </w:tabs>
        <w:rPr>
          <w:sz w:val="24"/>
          <w:szCs w:val="24"/>
        </w:rPr>
      </w:pPr>
    </w:p>
    <w:sectPr w:rsidR="00F242CA" w:rsidRPr="00F012C5" w:rsidSect="00F012C5">
      <w:pgSz w:w="11906" w:h="16838"/>
      <w:pgMar w:top="-252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988" w:rsidRDefault="00071988" w:rsidP="000A24CA">
      <w:r>
        <w:separator/>
      </w:r>
    </w:p>
  </w:endnote>
  <w:endnote w:type="continuationSeparator" w:id="0">
    <w:p w:rsidR="00071988" w:rsidRDefault="00071988" w:rsidP="000A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sine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988" w:rsidRDefault="00071988" w:rsidP="000A24CA">
      <w:r>
        <w:separator/>
      </w:r>
    </w:p>
  </w:footnote>
  <w:footnote w:type="continuationSeparator" w:id="0">
    <w:p w:rsidR="00071988" w:rsidRDefault="00071988" w:rsidP="000A2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527" w:hanging="9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</w:abstractNum>
  <w:abstractNum w:abstractNumId="3">
    <w:nsid w:val="00000004"/>
    <w:multiLevelType w:val="singleLevel"/>
    <w:tmpl w:val="00000004"/>
    <w:name w:val="WW8Num5"/>
    <w:lvl w:ilvl="0">
      <w:start w:val="3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int="default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1527" w:hanging="9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954F9B"/>
    <w:multiLevelType w:val="multilevel"/>
    <w:tmpl w:val="4A2AC4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C67FC5"/>
    <w:multiLevelType w:val="multilevel"/>
    <w:tmpl w:val="B8FE58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0F085FED"/>
    <w:multiLevelType w:val="hybridMultilevel"/>
    <w:tmpl w:val="C6623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7B1C08"/>
    <w:multiLevelType w:val="multilevel"/>
    <w:tmpl w:val="F810162E"/>
    <w:lvl w:ilvl="0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305" w:hanging="465"/>
      </w:pPr>
      <w:rPr>
        <w:rFonts w:ascii="Times New Roman" w:eastAsia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ascii="Times New Roman" w:eastAsia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ascii="Times New Roman" w:eastAsia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ascii="Times New Roman" w:eastAsia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ascii="Times New Roman" w:eastAsia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  <w:rPr>
        <w:rFonts w:ascii="Times New Roman" w:eastAsia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ascii="Times New Roman" w:eastAsia="Times New Roman" w:hAnsi="Times New Roman" w:hint="default"/>
      </w:rPr>
    </w:lvl>
  </w:abstractNum>
  <w:abstractNum w:abstractNumId="9">
    <w:nsid w:val="18AB1361"/>
    <w:multiLevelType w:val="hybridMultilevel"/>
    <w:tmpl w:val="6CF4577E"/>
    <w:lvl w:ilvl="0" w:tplc="4BDA683E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28143E56"/>
    <w:multiLevelType w:val="hybridMultilevel"/>
    <w:tmpl w:val="517C6AAA"/>
    <w:lvl w:ilvl="0" w:tplc="9CD05A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AB293F"/>
    <w:multiLevelType w:val="hybridMultilevel"/>
    <w:tmpl w:val="448ADD2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4FBA465F"/>
    <w:multiLevelType w:val="hybridMultilevel"/>
    <w:tmpl w:val="F10AD58C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3">
    <w:nsid w:val="6A256208"/>
    <w:multiLevelType w:val="multilevel"/>
    <w:tmpl w:val="3C120C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6ED95345"/>
    <w:multiLevelType w:val="hybridMultilevel"/>
    <w:tmpl w:val="F678209A"/>
    <w:lvl w:ilvl="0" w:tplc="421A6388">
      <w:start w:val="1"/>
      <w:numFmt w:val="decimal"/>
      <w:lvlText w:val="%1."/>
      <w:lvlJc w:val="left"/>
      <w:pPr>
        <w:ind w:left="567" w:firstLine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9"/>
  </w:num>
  <w:num w:numId="10">
    <w:abstractNumId w:val="8"/>
  </w:num>
  <w:num w:numId="11">
    <w:abstractNumId w:val="12"/>
  </w:num>
  <w:num w:numId="12">
    <w:abstractNumId w:val="7"/>
  </w:num>
  <w:num w:numId="13">
    <w:abstractNumId w:val="14"/>
  </w:num>
  <w:num w:numId="14">
    <w:abstractNumId w:val="10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33"/>
    <w:rsid w:val="0001699E"/>
    <w:rsid w:val="0005169E"/>
    <w:rsid w:val="00063287"/>
    <w:rsid w:val="00071988"/>
    <w:rsid w:val="0007405E"/>
    <w:rsid w:val="000A24CA"/>
    <w:rsid w:val="000C3651"/>
    <w:rsid w:val="000D7990"/>
    <w:rsid w:val="000F2942"/>
    <w:rsid w:val="0018636D"/>
    <w:rsid w:val="001A1866"/>
    <w:rsid w:val="001A301D"/>
    <w:rsid w:val="001A59A7"/>
    <w:rsid w:val="00220D33"/>
    <w:rsid w:val="00235815"/>
    <w:rsid w:val="00236F54"/>
    <w:rsid w:val="00255D46"/>
    <w:rsid w:val="00263BAF"/>
    <w:rsid w:val="00277F7D"/>
    <w:rsid w:val="00282624"/>
    <w:rsid w:val="002A3058"/>
    <w:rsid w:val="002B47A5"/>
    <w:rsid w:val="002B512F"/>
    <w:rsid w:val="002B6A70"/>
    <w:rsid w:val="002D7ACE"/>
    <w:rsid w:val="003166DE"/>
    <w:rsid w:val="00361DE3"/>
    <w:rsid w:val="00364ABE"/>
    <w:rsid w:val="00365997"/>
    <w:rsid w:val="00371C5F"/>
    <w:rsid w:val="003839E5"/>
    <w:rsid w:val="003A0756"/>
    <w:rsid w:val="003B178C"/>
    <w:rsid w:val="003D78F9"/>
    <w:rsid w:val="00414276"/>
    <w:rsid w:val="004505F3"/>
    <w:rsid w:val="00460331"/>
    <w:rsid w:val="00470F6B"/>
    <w:rsid w:val="004A0BEE"/>
    <w:rsid w:val="004C691A"/>
    <w:rsid w:val="004D1133"/>
    <w:rsid w:val="004D40AF"/>
    <w:rsid w:val="0050502B"/>
    <w:rsid w:val="00513238"/>
    <w:rsid w:val="00522F5D"/>
    <w:rsid w:val="0053499B"/>
    <w:rsid w:val="00541998"/>
    <w:rsid w:val="00547351"/>
    <w:rsid w:val="00552876"/>
    <w:rsid w:val="00561278"/>
    <w:rsid w:val="005B26A0"/>
    <w:rsid w:val="005F0E5C"/>
    <w:rsid w:val="00604E28"/>
    <w:rsid w:val="00605F45"/>
    <w:rsid w:val="00612A60"/>
    <w:rsid w:val="006337EF"/>
    <w:rsid w:val="0064752C"/>
    <w:rsid w:val="006A3146"/>
    <w:rsid w:val="006A6A35"/>
    <w:rsid w:val="006C13A0"/>
    <w:rsid w:val="006C7986"/>
    <w:rsid w:val="006F318D"/>
    <w:rsid w:val="0071191A"/>
    <w:rsid w:val="00716BAF"/>
    <w:rsid w:val="00723687"/>
    <w:rsid w:val="00732A75"/>
    <w:rsid w:val="00737E48"/>
    <w:rsid w:val="007C42C5"/>
    <w:rsid w:val="007C6D3C"/>
    <w:rsid w:val="007E091B"/>
    <w:rsid w:val="008241B8"/>
    <w:rsid w:val="008453F3"/>
    <w:rsid w:val="00885897"/>
    <w:rsid w:val="008D13D8"/>
    <w:rsid w:val="008D41EA"/>
    <w:rsid w:val="00920CB8"/>
    <w:rsid w:val="00946B31"/>
    <w:rsid w:val="009577D2"/>
    <w:rsid w:val="00962C28"/>
    <w:rsid w:val="00992B22"/>
    <w:rsid w:val="009A5F6A"/>
    <w:rsid w:val="009B1728"/>
    <w:rsid w:val="009B3760"/>
    <w:rsid w:val="00A023E4"/>
    <w:rsid w:val="00A100CB"/>
    <w:rsid w:val="00A17584"/>
    <w:rsid w:val="00A307D4"/>
    <w:rsid w:val="00A50764"/>
    <w:rsid w:val="00A54479"/>
    <w:rsid w:val="00A65B7B"/>
    <w:rsid w:val="00A741D0"/>
    <w:rsid w:val="00A7449A"/>
    <w:rsid w:val="00A85C95"/>
    <w:rsid w:val="00AB4D90"/>
    <w:rsid w:val="00AD59D9"/>
    <w:rsid w:val="00AE7C67"/>
    <w:rsid w:val="00AF54A8"/>
    <w:rsid w:val="00B02A83"/>
    <w:rsid w:val="00B119AC"/>
    <w:rsid w:val="00B14DBB"/>
    <w:rsid w:val="00B3228F"/>
    <w:rsid w:val="00B444B3"/>
    <w:rsid w:val="00B50CA5"/>
    <w:rsid w:val="00B80C88"/>
    <w:rsid w:val="00BB168C"/>
    <w:rsid w:val="00BD5246"/>
    <w:rsid w:val="00BE399B"/>
    <w:rsid w:val="00C02F3E"/>
    <w:rsid w:val="00C25DDB"/>
    <w:rsid w:val="00C941F9"/>
    <w:rsid w:val="00CC2DF0"/>
    <w:rsid w:val="00CF24D5"/>
    <w:rsid w:val="00CF4D72"/>
    <w:rsid w:val="00D04D48"/>
    <w:rsid w:val="00D244CC"/>
    <w:rsid w:val="00D24D32"/>
    <w:rsid w:val="00D51B55"/>
    <w:rsid w:val="00D57F15"/>
    <w:rsid w:val="00D8711C"/>
    <w:rsid w:val="00DC1CE5"/>
    <w:rsid w:val="00DF77B3"/>
    <w:rsid w:val="00E07255"/>
    <w:rsid w:val="00E224F3"/>
    <w:rsid w:val="00E52618"/>
    <w:rsid w:val="00E87515"/>
    <w:rsid w:val="00E979AE"/>
    <w:rsid w:val="00EC24AA"/>
    <w:rsid w:val="00ED433F"/>
    <w:rsid w:val="00ED43F4"/>
    <w:rsid w:val="00EE09D7"/>
    <w:rsid w:val="00EE23B7"/>
    <w:rsid w:val="00F012C5"/>
    <w:rsid w:val="00F1353D"/>
    <w:rsid w:val="00F242CA"/>
    <w:rsid w:val="00F56AF4"/>
    <w:rsid w:val="00FB2F6C"/>
    <w:rsid w:val="00FC5B2A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2880" w:firstLine="720"/>
      <w:outlineLvl w:val="0"/>
    </w:pPr>
    <w:rPr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FontStyle53">
    <w:name w:val="Font Style53"/>
    <w:rPr>
      <w:rFonts w:ascii="Times New Roman" w:hAnsi="Times New Roman" w:cs="Times New Roman"/>
      <w:sz w:val="26"/>
      <w:szCs w:val="26"/>
    </w:rPr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11">
    <w:name w:val="Заголовок 1 Знак"/>
    <w:rPr>
      <w:bCs/>
      <w:sz w:val="28"/>
      <w:szCs w:val="24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</w:style>
  <w:style w:type="paragraph" w:styleId="aa">
    <w:name w:val="footer"/>
    <w:basedOn w:val="a"/>
  </w:style>
  <w:style w:type="paragraph" w:styleId="ab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customStyle="1" w:styleId="ConsPlusNormal">
    <w:name w:val="ConsPlusNormal"/>
    <w:rsid w:val="0005169E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No Spacing"/>
    <w:uiPriority w:val="1"/>
    <w:qFormat/>
    <w:rsid w:val="00EE23B7"/>
    <w:rPr>
      <w:sz w:val="24"/>
      <w:szCs w:val="24"/>
    </w:rPr>
  </w:style>
  <w:style w:type="character" w:customStyle="1" w:styleId="rvts6">
    <w:name w:val="rvts6"/>
    <w:basedOn w:val="a0"/>
    <w:uiPriority w:val="99"/>
    <w:rsid w:val="00612A60"/>
  </w:style>
  <w:style w:type="character" w:customStyle="1" w:styleId="b-serp-urlitem1">
    <w:name w:val="b-serp-url__item1"/>
    <w:uiPriority w:val="99"/>
    <w:rsid w:val="00612A60"/>
    <w:rPr>
      <w:rFonts w:cs="Times New Roman"/>
    </w:rPr>
  </w:style>
  <w:style w:type="character" w:customStyle="1" w:styleId="blk">
    <w:name w:val="blk"/>
    <w:rsid w:val="00513238"/>
    <w:rPr>
      <w:rFonts w:cs="Times New Roman"/>
    </w:rPr>
  </w:style>
  <w:style w:type="paragraph" w:customStyle="1" w:styleId="21">
    <w:name w:val="Основной текст с отступом 21"/>
    <w:basedOn w:val="a"/>
    <w:rsid w:val="008241B8"/>
    <w:pPr>
      <w:spacing w:line="360" w:lineRule="auto"/>
      <w:ind w:firstLine="540"/>
      <w:jc w:val="both"/>
    </w:pPr>
    <w:rPr>
      <w:rFonts w:ascii="Tms Rmn" w:hAnsi="Tms Rmn"/>
      <w:sz w:val="24"/>
      <w:szCs w:val="24"/>
      <w:lang w:eastAsia="ar-SA"/>
    </w:rPr>
  </w:style>
  <w:style w:type="table" w:styleId="af0">
    <w:name w:val="Table Grid"/>
    <w:basedOn w:val="a1"/>
    <w:uiPriority w:val="99"/>
    <w:rsid w:val="0001699E"/>
    <w:rPr>
      <w:rFonts w:ascii="Tms Rmn" w:hAnsi="Tms Rmn" w:cs="Tms Rm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AF5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2880" w:firstLine="720"/>
      <w:outlineLvl w:val="0"/>
    </w:pPr>
    <w:rPr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FontStyle53">
    <w:name w:val="Font Style53"/>
    <w:rPr>
      <w:rFonts w:ascii="Times New Roman" w:hAnsi="Times New Roman" w:cs="Times New Roman"/>
      <w:sz w:val="26"/>
      <w:szCs w:val="26"/>
    </w:rPr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11">
    <w:name w:val="Заголовок 1 Знак"/>
    <w:rPr>
      <w:bCs/>
      <w:sz w:val="28"/>
      <w:szCs w:val="24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</w:style>
  <w:style w:type="paragraph" w:styleId="aa">
    <w:name w:val="footer"/>
    <w:basedOn w:val="a"/>
  </w:style>
  <w:style w:type="paragraph" w:styleId="ab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customStyle="1" w:styleId="ConsPlusNormal">
    <w:name w:val="ConsPlusNormal"/>
    <w:rsid w:val="0005169E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No Spacing"/>
    <w:uiPriority w:val="1"/>
    <w:qFormat/>
    <w:rsid w:val="00EE23B7"/>
    <w:rPr>
      <w:sz w:val="24"/>
      <w:szCs w:val="24"/>
    </w:rPr>
  </w:style>
  <w:style w:type="character" w:customStyle="1" w:styleId="rvts6">
    <w:name w:val="rvts6"/>
    <w:basedOn w:val="a0"/>
    <w:uiPriority w:val="99"/>
    <w:rsid w:val="00612A60"/>
  </w:style>
  <w:style w:type="character" w:customStyle="1" w:styleId="b-serp-urlitem1">
    <w:name w:val="b-serp-url__item1"/>
    <w:uiPriority w:val="99"/>
    <w:rsid w:val="00612A60"/>
    <w:rPr>
      <w:rFonts w:cs="Times New Roman"/>
    </w:rPr>
  </w:style>
  <w:style w:type="character" w:customStyle="1" w:styleId="blk">
    <w:name w:val="blk"/>
    <w:rsid w:val="00513238"/>
    <w:rPr>
      <w:rFonts w:cs="Times New Roman"/>
    </w:rPr>
  </w:style>
  <w:style w:type="paragraph" w:customStyle="1" w:styleId="21">
    <w:name w:val="Основной текст с отступом 21"/>
    <w:basedOn w:val="a"/>
    <w:rsid w:val="008241B8"/>
    <w:pPr>
      <w:spacing w:line="360" w:lineRule="auto"/>
      <w:ind w:firstLine="540"/>
      <w:jc w:val="both"/>
    </w:pPr>
    <w:rPr>
      <w:rFonts w:ascii="Tms Rmn" w:hAnsi="Tms Rmn"/>
      <w:sz w:val="24"/>
      <w:szCs w:val="24"/>
      <w:lang w:eastAsia="ar-SA"/>
    </w:rPr>
  </w:style>
  <w:style w:type="table" w:styleId="af0">
    <w:name w:val="Table Grid"/>
    <w:basedOn w:val="a1"/>
    <w:uiPriority w:val="99"/>
    <w:rsid w:val="0001699E"/>
    <w:rPr>
      <w:rFonts w:ascii="Tms Rmn" w:hAnsi="Tms Rmn" w:cs="Tms Rm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AF5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2;&#1096;&#1073;&#1102;&#1088;&#1086;\Application%20Data\Microsoft\&#1064;&#1072;&#1073;&#1083;&#1086;&#1085;&#1099;\&#1055;&#1054;&#1057;&#1058;.%20&#1089;%20&#1055;&#1056;&#1048;&#1051;&#1054;&#1046;&#1045;&#1053;&#1048;&#1045;&#105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ПОСТ. с ПРИЛОЖЕНИЕМ</Template>
  <TotalTime>135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mashburo</dc:creator>
  <cp:keywords/>
  <cp:lastModifiedBy>User</cp:lastModifiedBy>
  <cp:revision>14</cp:revision>
  <cp:lastPrinted>2024-05-23T08:22:00Z</cp:lastPrinted>
  <dcterms:created xsi:type="dcterms:W3CDTF">2024-05-03T09:22:00Z</dcterms:created>
  <dcterms:modified xsi:type="dcterms:W3CDTF">2026-01-26T12:22:00Z</dcterms:modified>
</cp:coreProperties>
</file>