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005" w:rsidRPr="001B2469" w:rsidRDefault="008E1005" w:rsidP="008E1005">
      <w:pPr>
        <w:pStyle w:val="BodyText2"/>
        <w:rPr>
          <w:b/>
          <w:szCs w:val="28"/>
        </w:rPr>
      </w:pPr>
    </w:p>
    <w:p w:rsidR="00872920" w:rsidRDefault="008E1005" w:rsidP="008E1005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</w:p>
    <w:p w:rsidR="00872920" w:rsidRDefault="00872920" w:rsidP="008E100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8E1005" w:rsidRPr="00237ECE">
        <w:rPr>
          <w:b/>
          <w:sz w:val="28"/>
          <w:szCs w:val="28"/>
        </w:rPr>
        <w:t>ОГО СЕЛЬСКОГО ПОСЕЛЕНИЯ</w:t>
      </w:r>
      <w:r w:rsidR="008E1005" w:rsidRPr="00FB1B07">
        <w:rPr>
          <w:b/>
          <w:bCs/>
          <w:sz w:val="28"/>
          <w:szCs w:val="28"/>
        </w:rPr>
        <w:t xml:space="preserve"> </w:t>
      </w:r>
    </w:p>
    <w:p w:rsidR="00872920" w:rsidRDefault="00872920" w:rsidP="008E1005">
      <w:pPr>
        <w:jc w:val="center"/>
        <w:rPr>
          <w:b/>
          <w:bCs/>
          <w:sz w:val="28"/>
          <w:szCs w:val="28"/>
        </w:rPr>
      </w:pPr>
    </w:p>
    <w:p w:rsidR="008E1005" w:rsidRPr="00FB1B07" w:rsidRDefault="008E1005" w:rsidP="008E1005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8E1005" w:rsidRPr="00113EED" w:rsidRDefault="00ED6FFD" w:rsidP="008E1005">
      <w:pPr>
        <w:rPr>
          <w:sz w:val="28"/>
          <w:szCs w:val="28"/>
        </w:rPr>
      </w:pPr>
      <w:r>
        <w:rPr>
          <w:sz w:val="26"/>
          <w:szCs w:val="26"/>
        </w:rPr>
        <w:t>26</w:t>
      </w:r>
      <w:r w:rsidR="00A617B5">
        <w:rPr>
          <w:sz w:val="26"/>
          <w:szCs w:val="26"/>
        </w:rPr>
        <w:t xml:space="preserve"> апреля</w:t>
      </w:r>
      <w:r w:rsidR="008E1005" w:rsidRPr="00113EED">
        <w:rPr>
          <w:sz w:val="28"/>
          <w:szCs w:val="28"/>
        </w:rPr>
        <w:t xml:space="preserve"> 20</w:t>
      </w:r>
      <w:r w:rsidR="00414C7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E1005" w:rsidRPr="00113EED">
        <w:rPr>
          <w:sz w:val="28"/>
          <w:szCs w:val="28"/>
        </w:rPr>
        <w:t xml:space="preserve"> г   </w:t>
      </w:r>
      <w:r w:rsidR="00DD6EE7">
        <w:rPr>
          <w:sz w:val="28"/>
          <w:szCs w:val="28"/>
        </w:rPr>
        <w:t xml:space="preserve">                               </w:t>
      </w:r>
      <w:proofErr w:type="gramStart"/>
      <w:r w:rsidR="008E1005" w:rsidRPr="00113EED">
        <w:rPr>
          <w:sz w:val="28"/>
          <w:szCs w:val="28"/>
        </w:rPr>
        <w:t xml:space="preserve">№ </w:t>
      </w:r>
      <w:r w:rsidR="00872920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proofErr w:type="gramEnd"/>
      <w:r w:rsidR="00872920">
        <w:rPr>
          <w:sz w:val="28"/>
          <w:szCs w:val="28"/>
        </w:rPr>
        <w:t xml:space="preserve"> </w:t>
      </w:r>
      <w:r w:rsidR="008E1005" w:rsidRPr="00113EED">
        <w:rPr>
          <w:sz w:val="28"/>
          <w:szCs w:val="28"/>
        </w:rPr>
        <w:t xml:space="preserve">     </w:t>
      </w:r>
      <w:r w:rsidR="00915275">
        <w:rPr>
          <w:sz w:val="28"/>
          <w:szCs w:val="28"/>
        </w:rPr>
        <w:t xml:space="preserve"> </w:t>
      </w:r>
      <w:r w:rsidR="008E1005" w:rsidRPr="00113EED">
        <w:rPr>
          <w:sz w:val="28"/>
          <w:szCs w:val="28"/>
        </w:rPr>
        <w:t xml:space="preserve">               </w:t>
      </w:r>
      <w:r w:rsidR="00872920">
        <w:rPr>
          <w:sz w:val="28"/>
          <w:szCs w:val="28"/>
        </w:rPr>
        <w:t>ст.</w:t>
      </w:r>
      <w:r w:rsidR="005C490D">
        <w:rPr>
          <w:sz w:val="28"/>
          <w:szCs w:val="28"/>
        </w:rPr>
        <w:t xml:space="preserve"> </w:t>
      </w:r>
      <w:r w:rsidR="00872920">
        <w:rPr>
          <w:sz w:val="28"/>
          <w:szCs w:val="28"/>
        </w:rPr>
        <w:t>Новороговская</w:t>
      </w:r>
    </w:p>
    <w:p w:rsidR="00211C3F" w:rsidRDefault="00211C3F" w:rsidP="00234345">
      <w:pPr>
        <w:ind w:right="1134"/>
        <w:rPr>
          <w:b/>
          <w:sz w:val="28"/>
        </w:rPr>
      </w:pPr>
    </w:p>
    <w:p w:rsidR="00840C39" w:rsidRPr="00EC045C" w:rsidRDefault="00840C39" w:rsidP="00DD6EE7">
      <w:pPr>
        <w:tabs>
          <w:tab w:val="left" w:pos="709"/>
        </w:tabs>
        <w:rPr>
          <w:sz w:val="28"/>
          <w:szCs w:val="28"/>
        </w:rPr>
      </w:pPr>
      <w:bookmarkStart w:id="0" w:name="_GoBack"/>
      <w:r w:rsidRPr="00EC045C">
        <w:rPr>
          <w:sz w:val="28"/>
          <w:szCs w:val="28"/>
        </w:rPr>
        <w:t xml:space="preserve">Об утверждении отчета </w:t>
      </w:r>
    </w:p>
    <w:p w:rsidR="00840C39" w:rsidRPr="00EC045C" w:rsidRDefault="00840C39" w:rsidP="00DD6EE7">
      <w:pPr>
        <w:tabs>
          <w:tab w:val="left" w:pos="709"/>
        </w:tabs>
        <w:rPr>
          <w:sz w:val="28"/>
          <w:szCs w:val="28"/>
        </w:rPr>
      </w:pPr>
      <w:r w:rsidRPr="00EC045C">
        <w:rPr>
          <w:sz w:val="28"/>
          <w:szCs w:val="28"/>
        </w:rPr>
        <w:t xml:space="preserve">о реализации муниципальной </w:t>
      </w:r>
    </w:p>
    <w:p w:rsidR="009D005A" w:rsidRDefault="00840C39" w:rsidP="009D005A">
      <w:pPr>
        <w:tabs>
          <w:tab w:val="left" w:pos="709"/>
        </w:tabs>
        <w:rPr>
          <w:sz w:val="28"/>
          <w:szCs w:val="28"/>
        </w:rPr>
      </w:pPr>
      <w:r w:rsidRPr="00EC045C">
        <w:rPr>
          <w:sz w:val="28"/>
          <w:szCs w:val="28"/>
        </w:rPr>
        <w:t xml:space="preserve">программы </w:t>
      </w:r>
      <w:r w:rsidR="009D005A" w:rsidRPr="00772B1D">
        <w:rPr>
          <w:sz w:val="28"/>
          <w:szCs w:val="28"/>
        </w:rPr>
        <w:t xml:space="preserve">«Формирование современной городской </w:t>
      </w:r>
    </w:p>
    <w:p w:rsidR="009D005A" w:rsidRDefault="009D005A" w:rsidP="009D005A">
      <w:pPr>
        <w:tabs>
          <w:tab w:val="left" w:pos="709"/>
        </w:tabs>
        <w:rPr>
          <w:sz w:val="28"/>
          <w:szCs w:val="28"/>
        </w:rPr>
      </w:pPr>
      <w:r w:rsidRPr="00772B1D">
        <w:rPr>
          <w:sz w:val="28"/>
          <w:szCs w:val="28"/>
        </w:rPr>
        <w:t xml:space="preserve">среды муниципального образования «Новороговское </w:t>
      </w:r>
    </w:p>
    <w:p w:rsidR="00CE2038" w:rsidRPr="00EC045C" w:rsidRDefault="009D005A" w:rsidP="00CE2038">
      <w:pPr>
        <w:tabs>
          <w:tab w:val="left" w:pos="709"/>
        </w:tabs>
        <w:rPr>
          <w:sz w:val="28"/>
          <w:szCs w:val="28"/>
        </w:rPr>
      </w:pPr>
      <w:r w:rsidRPr="00772B1D">
        <w:rPr>
          <w:sz w:val="28"/>
          <w:szCs w:val="28"/>
        </w:rPr>
        <w:t>сельское поселение»</w:t>
      </w:r>
      <w:r w:rsidR="00840C39" w:rsidRPr="00EC045C">
        <w:rPr>
          <w:sz w:val="28"/>
          <w:szCs w:val="28"/>
        </w:rPr>
        <w:t xml:space="preserve"> </w:t>
      </w:r>
      <w:r w:rsidR="00CE2038" w:rsidRPr="00EC045C">
        <w:rPr>
          <w:sz w:val="28"/>
          <w:szCs w:val="28"/>
        </w:rPr>
        <w:t>за 20</w:t>
      </w:r>
      <w:r w:rsidR="00414C7E">
        <w:rPr>
          <w:sz w:val="28"/>
          <w:szCs w:val="28"/>
        </w:rPr>
        <w:t>2</w:t>
      </w:r>
      <w:r w:rsidR="00ED6FFD">
        <w:rPr>
          <w:sz w:val="28"/>
          <w:szCs w:val="28"/>
        </w:rPr>
        <w:t>3</w:t>
      </w:r>
      <w:r w:rsidR="00CE2038" w:rsidRPr="00EC045C">
        <w:rPr>
          <w:sz w:val="28"/>
          <w:szCs w:val="28"/>
        </w:rPr>
        <w:t xml:space="preserve"> год</w:t>
      </w:r>
    </w:p>
    <w:bookmarkEnd w:id="0"/>
    <w:p w:rsidR="00EC045C" w:rsidRDefault="00EC045C" w:rsidP="009D005A">
      <w:pPr>
        <w:tabs>
          <w:tab w:val="left" w:pos="709"/>
        </w:tabs>
        <w:rPr>
          <w:sz w:val="28"/>
          <w:szCs w:val="28"/>
        </w:rPr>
      </w:pP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F70AE2" w:rsidRPr="0028326E" w:rsidRDefault="00F70AE2" w:rsidP="00F70AE2">
      <w:pPr>
        <w:tabs>
          <w:tab w:val="left" w:pos="993"/>
          <w:tab w:val="left" w:pos="1080"/>
        </w:tabs>
        <w:ind w:firstLine="900"/>
        <w:jc w:val="both"/>
        <w:rPr>
          <w:sz w:val="28"/>
          <w:szCs w:val="28"/>
        </w:rPr>
      </w:pPr>
      <w:r w:rsidRPr="0028326E">
        <w:rPr>
          <w:bCs/>
          <w:sz w:val="28"/>
          <w:szCs w:val="28"/>
        </w:rPr>
        <w:t>В соответствии с постановлением Администрации Новороговского сельского поселения от 28.06.18</w:t>
      </w:r>
      <w:r w:rsidR="00CE2038">
        <w:rPr>
          <w:bCs/>
          <w:sz w:val="28"/>
          <w:szCs w:val="28"/>
        </w:rPr>
        <w:t xml:space="preserve"> </w:t>
      </w:r>
      <w:r w:rsidRPr="0028326E">
        <w:rPr>
          <w:bCs/>
          <w:sz w:val="28"/>
          <w:szCs w:val="28"/>
        </w:rPr>
        <w:t>г. №</w:t>
      </w:r>
      <w:r w:rsidR="00CE2038">
        <w:rPr>
          <w:bCs/>
          <w:sz w:val="28"/>
          <w:szCs w:val="28"/>
        </w:rPr>
        <w:t xml:space="preserve"> </w:t>
      </w:r>
      <w:r w:rsidRPr="0028326E">
        <w:rPr>
          <w:bCs/>
          <w:sz w:val="28"/>
          <w:szCs w:val="28"/>
        </w:rPr>
        <w:t xml:space="preserve">48 «Об утверждении Порядка разработки, реализации и оценки эффективности муниципальных программ Новороговского сельского поселения», </w:t>
      </w:r>
      <w:r w:rsidRPr="0028326E">
        <w:rPr>
          <w:sz w:val="28"/>
          <w:szCs w:val="28"/>
        </w:rPr>
        <w:t xml:space="preserve">руководствуясь </w:t>
      </w:r>
      <w:r w:rsidRPr="0028326E">
        <w:rPr>
          <w:color w:val="000000"/>
          <w:sz w:val="28"/>
          <w:szCs w:val="28"/>
        </w:rPr>
        <w:t>пунктом 11 части 2 статьи 3</w:t>
      </w:r>
      <w:r w:rsidR="00540000">
        <w:rPr>
          <w:color w:val="000000"/>
          <w:sz w:val="28"/>
          <w:szCs w:val="28"/>
        </w:rPr>
        <w:t>4</w:t>
      </w:r>
      <w:r w:rsidRPr="0028326E">
        <w:rPr>
          <w:color w:val="000000"/>
          <w:szCs w:val="28"/>
        </w:rPr>
        <w:t xml:space="preserve"> </w:t>
      </w:r>
      <w:r w:rsidRPr="0028326E">
        <w:rPr>
          <w:sz w:val="28"/>
          <w:szCs w:val="28"/>
        </w:rPr>
        <w:t>Устава муниципального образования «Новороговское сельское поселение»,</w:t>
      </w:r>
    </w:p>
    <w:p w:rsidR="00DA21AB" w:rsidRPr="00AF4194" w:rsidRDefault="00DA21AB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</w:t>
      </w:r>
      <w:r w:rsidR="00234345" w:rsidRPr="00AF4194">
        <w:rPr>
          <w:b/>
          <w:spacing w:val="70"/>
          <w:sz w:val="28"/>
        </w:rPr>
        <w:t>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Default="00DA21AB" w:rsidP="00182A6D">
      <w:pPr>
        <w:tabs>
          <w:tab w:val="left" w:pos="709"/>
        </w:tabs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</w:t>
      </w:r>
      <w:r w:rsidR="00182A6D">
        <w:rPr>
          <w:sz w:val="28"/>
        </w:rPr>
        <w:t xml:space="preserve"> </w:t>
      </w:r>
      <w:r w:rsidR="009D005A" w:rsidRPr="00772B1D">
        <w:rPr>
          <w:sz w:val="28"/>
          <w:szCs w:val="28"/>
        </w:rPr>
        <w:t>«Формирование современной городской среды муниципального образования «Новороговское сельское поселение»</w:t>
      </w:r>
      <w:r w:rsidR="00840C39">
        <w:rPr>
          <w:sz w:val="28"/>
        </w:rPr>
        <w:t>» за 20</w:t>
      </w:r>
      <w:r w:rsidR="00414C7E">
        <w:rPr>
          <w:sz w:val="28"/>
        </w:rPr>
        <w:t>2</w:t>
      </w:r>
      <w:r w:rsidR="00ED6FFD">
        <w:rPr>
          <w:sz w:val="28"/>
        </w:rPr>
        <w:t>3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182A6D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="009D005A">
        <w:rPr>
          <w:sz w:val="28"/>
          <w:szCs w:val="28"/>
        </w:rPr>
        <w:t xml:space="preserve">Об утверждении муниципальной программы </w:t>
      </w:r>
      <w:r w:rsidR="009D005A" w:rsidRPr="00772B1D">
        <w:rPr>
          <w:sz w:val="28"/>
          <w:szCs w:val="28"/>
        </w:rPr>
        <w:t>«Формирование современной городской среды муниципального образования «Новороговское сельское поселение»</w:t>
      </w:r>
      <w:r>
        <w:rPr>
          <w:sz w:val="28"/>
        </w:rPr>
        <w:t>» за 20</w:t>
      </w:r>
      <w:r w:rsidR="00414C7E">
        <w:rPr>
          <w:sz w:val="28"/>
        </w:rPr>
        <w:t>2</w:t>
      </w:r>
      <w:r w:rsidR="00ED6FFD">
        <w:rPr>
          <w:sz w:val="28"/>
        </w:rPr>
        <w:t>3</w:t>
      </w:r>
      <w:r>
        <w:rPr>
          <w:sz w:val="28"/>
        </w:rPr>
        <w:t xml:space="preserve"> год на официальном сайте Администрации </w:t>
      </w:r>
      <w:r w:rsidR="00872920">
        <w:rPr>
          <w:sz w:val="28"/>
        </w:rPr>
        <w:t>Новороговск</w:t>
      </w:r>
      <w:r>
        <w:rPr>
          <w:sz w:val="28"/>
        </w:rPr>
        <w:t>ого сельского поселения в разделе «Муниципальные программы».</w:t>
      </w:r>
    </w:p>
    <w:p w:rsidR="00DA21AB" w:rsidRPr="001468C9" w:rsidRDefault="00F12551" w:rsidP="00182A6D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A21AB" w:rsidRPr="00D845E5" w:rsidRDefault="00F12551" w:rsidP="00182A6D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4E52E1">
        <w:rPr>
          <w:sz w:val="28"/>
        </w:rPr>
        <w:t>.</w:t>
      </w:r>
      <w:r w:rsidR="0064039B"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0F64E1">
        <w:rPr>
          <w:sz w:val="28"/>
        </w:rPr>
        <w:t>ис</w:t>
      </w:r>
      <w:r w:rsidR="00DA21AB" w:rsidRPr="00AF4194">
        <w:rPr>
          <w:sz w:val="28"/>
        </w:rPr>
        <w:t>полнением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B1E8A">
        <w:rPr>
          <w:sz w:val="28"/>
        </w:rPr>
        <w:t>оставляю за собой</w:t>
      </w:r>
      <w:r w:rsidR="00D845E5" w:rsidRPr="00AF4194">
        <w:rPr>
          <w:sz w:val="28"/>
        </w:rPr>
        <w:t>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0C26C4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</w:t>
      </w:r>
      <w:r w:rsidR="00D845E5">
        <w:rPr>
          <w:sz w:val="28"/>
        </w:rPr>
        <w:t>лав</w:t>
      </w:r>
      <w:r>
        <w:rPr>
          <w:sz w:val="28"/>
        </w:rPr>
        <w:t>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872920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</w:t>
      </w:r>
      <w:r w:rsidR="008E1005">
        <w:rPr>
          <w:sz w:val="28"/>
        </w:rPr>
        <w:t xml:space="preserve">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</w:t>
      </w:r>
      <w:r w:rsidR="005C490D">
        <w:rPr>
          <w:sz w:val="28"/>
        </w:rPr>
        <w:t xml:space="preserve">                                 </w:t>
      </w:r>
      <w:r w:rsidR="000C26C4">
        <w:rPr>
          <w:sz w:val="28"/>
        </w:rPr>
        <w:t>В.Г. Романов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94397C" w:rsidRDefault="0094397C" w:rsidP="00EC49AB">
      <w:pPr>
        <w:jc w:val="right"/>
        <w:rPr>
          <w:color w:val="000000"/>
          <w:sz w:val="28"/>
          <w:szCs w:val="28"/>
        </w:rPr>
      </w:pPr>
    </w:p>
    <w:p w:rsidR="0094397C" w:rsidRDefault="0094397C" w:rsidP="00EC49AB">
      <w:pPr>
        <w:jc w:val="right"/>
        <w:rPr>
          <w:color w:val="000000"/>
          <w:sz w:val="28"/>
          <w:szCs w:val="28"/>
        </w:rPr>
      </w:pPr>
    </w:p>
    <w:p w:rsidR="00540000" w:rsidRDefault="00540000" w:rsidP="00EC49AB">
      <w:pPr>
        <w:jc w:val="right"/>
        <w:rPr>
          <w:color w:val="000000"/>
          <w:sz w:val="28"/>
          <w:szCs w:val="28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872920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Новороговск</w:t>
      </w:r>
      <w:r w:rsidR="00EC49AB" w:rsidRPr="00EC49AB">
        <w:rPr>
          <w:color w:val="000000"/>
          <w:sz w:val="28"/>
          <w:szCs w:val="28"/>
        </w:rPr>
        <w:t xml:space="preserve">ого сельского поселения </w:t>
      </w:r>
    </w:p>
    <w:p w:rsidR="00EC49AB" w:rsidRP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t xml:space="preserve">от </w:t>
      </w:r>
      <w:r w:rsidR="00ED6FFD">
        <w:rPr>
          <w:color w:val="000000"/>
          <w:sz w:val="28"/>
          <w:szCs w:val="28"/>
        </w:rPr>
        <w:t>26</w:t>
      </w:r>
      <w:r w:rsidR="00A617B5">
        <w:rPr>
          <w:color w:val="000000"/>
          <w:sz w:val="28"/>
          <w:szCs w:val="28"/>
        </w:rPr>
        <w:t xml:space="preserve"> апреля</w:t>
      </w:r>
      <w:r w:rsidRPr="00EC49AB">
        <w:rPr>
          <w:color w:val="000000"/>
          <w:sz w:val="28"/>
          <w:szCs w:val="28"/>
        </w:rPr>
        <w:t xml:space="preserve"> 20</w:t>
      </w:r>
      <w:r w:rsidR="00010603">
        <w:rPr>
          <w:color w:val="000000"/>
          <w:sz w:val="28"/>
          <w:szCs w:val="28"/>
        </w:rPr>
        <w:t>2</w:t>
      </w:r>
      <w:r w:rsidR="00ED6FFD">
        <w:rPr>
          <w:color w:val="000000"/>
          <w:sz w:val="28"/>
          <w:szCs w:val="28"/>
        </w:rPr>
        <w:t>4</w:t>
      </w:r>
      <w:r w:rsidRPr="00EC49AB">
        <w:rPr>
          <w:color w:val="000000"/>
          <w:sz w:val="28"/>
          <w:szCs w:val="28"/>
        </w:rPr>
        <w:t xml:space="preserve"> г. №</w:t>
      </w:r>
      <w:r w:rsidR="00943BE2">
        <w:rPr>
          <w:color w:val="000000"/>
          <w:sz w:val="28"/>
          <w:szCs w:val="28"/>
        </w:rPr>
        <w:t xml:space="preserve"> </w:t>
      </w:r>
      <w:r w:rsidR="00ED6FFD">
        <w:rPr>
          <w:color w:val="000000"/>
          <w:sz w:val="28"/>
          <w:szCs w:val="28"/>
        </w:rPr>
        <w:t>26</w:t>
      </w:r>
      <w:r w:rsidRPr="00EC49AB">
        <w:rPr>
          <w:color w:val="000000"/>
          <w:sz w:val="28"/>
          <w:szCs w:val="28"/>
        </w:rPr>
        <w:t xml:space="preserve"> 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F543A2" w:rsidRPr="009D005A" w:rsidRDefault="00F543A2" w:rsidP="00F543A2">
      <w:pPr>
        <w:jc w:val="center"/>
        <w:rPr>
          <w:b/>
          <w:sz w:val="28"/>
        </w:rPr>
      </w:pPr>
      <w:r w:rsidRPr="009D005A">
        <w:rPr>
          <w:b/>
          <w:sz w:val="28"/>
        </w:rPr>
        <w:t>Отчет о реализации муниципальной программы «</w:t>
      </w:r>
      <w:r w:rsidR="009D005A" w:rsidRPr="009D005A">
        <w:rPr>
          <w:b/>
          <w:sz w:val="28"/>
          <w:szCs w:val="28"/>
        </w:rPr>
        <w:t>Об утверждении муниципальной программы «Формирование современной городской среды муниципального образования «Новороговское сельское поселение»</w:t>
      </w:r>
      <w:r w:rsidRPr="009D005A">
        <w:rPr>
          <w:b/>
          <w:sz w:val="28"/>
        </w:rPr>
        <w:t xml:space="preserve">» </w:t>
      </w:r>
    </w:p>
    <w:p w:rsidR="00EC49AB" w:rsidRPr="009D005A" w:rsidRDefault="00F543A2" w:rsidP="00F543A2">
      <w:pPr>
        <w:jc w:val="center"/>
        <w:rPr>
          <w:b/>
          <w:color w:val="000000"/>
          <w:sz w:val="28"/>
          <w:szCs w:val="28"/>
        </w:rPr>
      </w:pPr>
      <w:r w:rsidRPr="009D005A">
        <w:rPr>
          <w:b/>
          <w:sz w:val="28"/>
        </w:rPr>
        <w:t>за 20</w:t>
      </w:r>
      <w:r w:rsidR="00414C7E">
        <w:rPr>
          <w:b/>
          <w:sz w:val="28"/>
        </w:rPr>
        <w:t>2</w:t>
      </w:r>
      <w:r w:rsidR="00394667">
        <w:rPr>
          <w:b/>
          <w:sz w:val="28"/>
        </w:rPr>
        <w:t>3</w:t>
      </w:r>
      <w:r w:rsidRPr="009D005A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F543A2">
      <w:pPr>
        <w:jc w:val="center"/>
        <w:rPr>
          <w:b/>
          <w:i/>
          <w:color w:val="000000"/>
          <w:sz w:val="28"/>
          <w:szCs w:val="28"/>
        </w:rPr>
      </w:pPr>
      <w:r w:rsidRPr="00F543A2">
        <w:rPr>
          <w:b/>
          <w:i/>
          <w:color w:val="000000"/>
          <w:sz w:val="28"/>
          <w:szCs w:val="28"/>
        </w:rPr>
        <w:t>1. Конкретные результаты, достигнутые за 20</w:t>
      </w:r>
      <w:r w:rsidR="00414C7E">
        <w:rPr>
          <w:b/>
          <w:i/>
          <w:color w:val="000000"/>
          <w:sz w:val="28"/>
          <w:szCs w:val="28"/>
        </w:rPr>
        <w:t>2</w:t>
      </w:r>
      <w:r w:rsidR="00394667">
        <w:rPr>
          <w:b/>
          <w:i/>
          <w:color w:val="000000"/>
          <w:sz w:val="28"/>
          <w:szCs w:val="28"/>
        </w:rPr>
        <w:t>3</w:t>
      </w:r>
      <w:r w:rsidRPr="00F543A2">
        <w:rPr>
          <w:b/>
          <w:i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9D005A">
        <w:rPr>
          <w:sz w:val="28"/>
          <w:szCs w:val="28"/>
        </w:rPr>
        <w:t xml:space="preserve">Об утверждении муниципальной программы </w:t>
      </w:r>
      <w:r w:rsidR="009D005A" w:rsidRPr="00772B1D">
        <w:rPr>
          <w:sz w:val="28"/>
          <w:szCs w:val="28"/>
        </w:rPr>
        <w:t>«Формирование современной городской среды муниципального образования «Новороговское сельское поселение»</w:t>
      </w:r>
      <w:r w:rsidRPr="00F543A2">
        <w:rPr>
          <w:color w:val="000000"/>
          <w:sz w:val="28"/>
          <w:szCs w:val="28"/>
        </w:rPr>
        <w:t xml:space="preserve">» была утверждена постановлением Администрации </w:t>
      </w:r>
      <w:r w:rsidR="00872920">
        <w:rPr>
          <w:color w:val="000000"/>
          <w:sz w:val="28"/>
          <w:szCs w:val="28"/>
        </w:rPr>
        <w:t>Новороговск</w:t>
      </w:r>
      <w:r w:rsidRPr="00F543A2">
        <w:rPr>
          <w:color w:val="000000"/>
          <w:sz w:val="28"/>
          <w:szCs w:val="28"/>
        </w:rPr>
        <w:t xml:space="preserve">ого сельского поселения от </w:t>
      </w:r>
      <w:r w:rsidR="009D005A">
        <w:rPr>
          <w:color w:val="000000"/>
          <w:sz w:val="28"/>
          <w:szCs w:val="28"/>
        </w:rPr>
        <w:t>25</w:t>
      </w:r>
      <w:r w:rsidRPr="00F543A2">
        <w:rPr>
          <w:color w:val="000000"/>
          <w:sz w:val="28"/>
          <w:szCs w:val="28"/>
        </w:rPr>
        <w:t>.</w:t>
      </w:r>
      <w:r w:rsidR="009D005A">
        <w:rPr>
          <w:color w:val="000000"/>
          <w:sz w:val="28"/>
          <w:szCs w:val="28"/>
        </w:rPr>
        <w:t>10</w:t>
      </w:r>
      <w:r w:rsidR="003E6DB9">
        <w:rPr>
          <w:color w:val="000000"/>
          <w:sz w:val="28"/>
          <w:szCs w:val="28"/>
        </w:rPr>
        <w:t>.201</w:t>
      </w:r>
      <w:r w:rsidR="009D005A">
        <w:rPr>
          <w:color w:val="000000"/>
          <w:sz w:val="28"/>
          <w:szCs w:val="28"/>
        </w:rPr>
        <w:t>7</w:t>
      </w:r>
      <w:r w:rsidRPr="00F543A2">
        <w:rPr>
          <w:color w:val="000000"/>
          <w:sz w:val="28"/>
          <w:szCs w:val="28"/>
        </w:rPr>
        <w:t xml:space="preserve"> № </w:t>
      </w:r>
      <w:r w:rsidR="009D005A">
        <w:rPr>
          <w:color w:val="000000"/>
          <w:sz w:val="28"/>
          <w:szCs w:val="28"/>
        </w:rPr>
        <w:t>168</w:t>
      </w:r>
      <w:r w:rsidRPr="00F543A2">
        <w:rPr>
          <w:color w:val="000000"/>
          <w:sz w:val="28"/>
          <w:szCs w:val="28"/>
        </w:rPr>
        <w:t>.</w:t>
      </w:r>
    </w:p>
    <w:p w:rsid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FF36E6" w:rsidRPr="009D005A" w:rsidRDefault="009D005A" w:rsidP="009D005A">
      <w:pPr>
        <w:ind w:firstLine="709"/>
        <w:jc w:val="both"/>
        <w:rPr>
          <w:sz w:val="28"/>
          <w:szCs w:val="28"/>
        </w:rPr>
      </w:pPr>
      <w:r w:rsidRPr="009D005A">
        <w:rPr>
          <w:sz w:val="28"/>
          <w:szCs w:val="28"/>
        </w:rPr>
        <w:t>- Повышение уровня благоустройства на всей территории муниципального образования «Новороговское сельское поселение»;</w:t>
      </w:r>
    </w:p>
    <w:p w:rsidR="009D005A" w:rsidRPr="009D005A" w:rsidRDefault="009D005A" w:rsidP="009D005A">
      <w:pPr>
        <w:ind w:firstLine="709"/>
        <w:jc w:val="both"/>
        <w:rPr>
          <w:sz w:val="28"/>
          <w:szCs w:val="28"/>
        </w:rPr>
      </w:pPr>
      <w:r w:rsidRPr="009D005A">
        <w:rPr>
          <w:sz w:val="28"/>
          <w:szCs w:val="28"/>
        </w:rPr>
        <w:t>- Повышение уровня благоустройства наиболее посещаемых муниципальных территорий общего пользования муниципального образования «</w:t>
      </w:r>
      <w:proofErr w:type="gramStart"/>
      <w:r w:rsidRPr="009D005A">
        <w:rPr>
          <w:sz w:val="28"/>
          <w:szCs w:val="28"/>
        </w:rPr>
        <w:t>Новороговское  сельское</w:t>
      </w:r>
      <w:proofErr w:type="gramEnd"/>
      <w:r w:rsidRPr="009D005A">
        <w:rPr>
          <w:sz w:val="28"/>
          <w:szCs w:val="28"/>
        </w:rPr>
        <w:t xml:space="preserve"> поселение»;  </w:t>
      </w:r>
    </w:p>
    <w:p w:rsidR="009D005A" w:rsidRPr="009D005A" w:rsidRDefault="009D005A" w:rsidP="009D005A">
      <w:pPr>
        <w:ind w:firstLine="709"/>
        <w:jc w:val="both"/>
        <w:rPr>
          <w:color w:val="000000"/>
          <w:sz w:val="28"/>
          <w:szCs w:val="28"/>
        </w:rPr>
      </w:pPr>
      <w:r w:rsidRPr="009D005A">
        <w:rPr>
          <w:sz w:val="28"/>
          <w:szCs w:val="28"/>
        </w:rPr>
        <w:t xml:space="preserve">- Повышение уровня вовлеченности заинтересованных граждан, организаций в реализацию </w:t>
      </w:r>
      <w:r w:rsidR="00CE2038">
        <w:rPr>
          <w:sz w:val="28"/>
          <w:szCs w:val="28"/>
        </w:rPr>
        <w:t xml:space="preserve">мероприятий по благоустройству </w:t>
      </w:r>
      <w:r w:rsidRPr="009D005A">
        <w:rPr>
          <w:sz w:val="28"/>
          <w:szCs w:val="28"/>
        </w:rPr>
        <w:t>террито</w:t>
      </w:r>
      <w:r w:rsidR="00CE2038">
        <w:rPr>
          <w:sz w:val="28"/>
          <w:szCs w:val="28"/>
        </w:rPr>
        <w:t xml:space="preserve">рий муниципального образования </w:t>
      </w:r>
      <w:r w:rsidRPr="009D005A">
        <w:rPr>
          <w:sz w:val="28"/>
          <w:szCs w:val="28"/>
        </w:rPr>
        <w:t>«Новороговское сельское поселение».</w:t>
      </w:r>
    </w:p>
    <w:p w:rsidR="009E306D" w:rsidRDefault="009E306D" w:rsidP="009E306D"/>
    <w:p w:rsidR="00F543A2" w:rsidRDefault="00F543A2" w:rsidP="0092369C">
      <w:pPr>
        <w:jc w:val="center"/>
        <w:rPr>
          <w:b/>
          <w:i/>
          <w:color w:val="000000"/>
          <w:sz w:val="28"/>
          <w:szCs w:val="28"/>
        </w:rPr>
      </w:pPr>
      <w:r w:rsidRPr="00BE2DD5">
        <w:rPr>
          <w:b/>
          <w:i/>
          <w:color w:val="000000"/>
          <w:sz w:val="28"/>
          <w:szCs w:val="28"/>
        </w:rPr>
        <w:t>2. Результаты реализации основных мероприятий, а также сведения о достижении контрольных событий</w:t>
      </w:r>
    </w:p>
    <w:p w:rsidR="006D7DEB" w:rsidRDefault="006D7DEB" w:rsidP="00CE2038">
      <w:pPr>
        <w:jc w:val="both"/>
        <w:rPr>
          <w:color w:val="000000"/>
          <w:sz w:val="28"/>
          <w:szCs w:val="28"/>
        </w:rPr>
      </w:pPr>
    </w:p>
    <w:p w:rsidR="009D005A" w:rsidRDefault="006D7DEB" w:rsidP="00547EA6">
      <w:pPr>
        <w:ind w:firstLine="851"/>
        <w:jc w:val="both"/>
        <w:rPr>
          <w:color w:val="000000"/>
          <w:sz w:val="28"/>
          <w:szCs w:val="28"/>
        </w:rPr>
      </w:pPr>
      <w:r w:rsidRPr="008250F7">
        <w:rPr>
          <w:color w:val="000000"/>
          <w:sz w:val="28"/>
          <w:szCs w:val="28"/>
        </w:rPr>
        <w:t xml:space="preserve">В рамках </w:t>
      </w:r>
      <w:r w:rsidR="009D005A">
        <w:rPr>
          <w:color w:val="000000"/>
          <w:sz w:val="28"/>
          <w:szCs w:val="28"/>
        </w:rPr>
        <w:t>программы</w:t>
      </w:r>
      <w:r w:rsidRPr="008250F7">
        <w:rPr>
          <w:color w:val="000000"/>
          <w:sz w:val="28"/>
          <w:szCs w:val="28"/>
        </w:rPr>
        <w:t xml:space="preserve"> </w:t>
      </w:r>
      <w:r w:rsidR="00E53692">
        <w:rPr>
          <w:color w:val="000000"/>
          <w:sz w:val="28"/>
          <w:szCs w:val="28"/>
        </w:rPr>
        <w:t>на 20</w:t>
      </w:r>
      <w:r w:rsidR="00414C7E">
        <w:rPr>
          <w:color w:val="000000"/>
          <w:sz w:val="28"/>
          <w:szCs w:val="28"/>
        </w:rPr>
        <w:t>2</w:t>
      </w:r>
      <w:r w:rsidR="00394667">
        <w:rPr>
          <w:color w:val="000000"/>
          <w:sz w:val="28"/>
          <w:szCs w:val="28"/>
        </w:rPr>
        <w:t>3</w:t>
      </w:r>
      <w:r w:rsidR="00E53692">
        <w:rPr>
          <w:color w:val="000000"/>
          <w:sz w:val="28"/>
          <w:szCs w:val="28"/>
        </w:rPr>
        <w:t xml:space="preserve"> год </w:t>
      </w:r>
      <w:r w:rsidRPr="008250F7">
        <w:rPr>
          <w:color w:val="000000"/>
          <w:sz w:val="28"/>
          <w:szCs w:val="28"/>
        </w:rPr>
        <w:t xml:space="preserve">предусмотрено выполнение </w:t>
      </w:r>
      <w:r w:rsidR="00E53692">
        <w:rPr>
          <w:color w:val="000000"/>
          <w:sz w:val="28"/>
          <w:szCs w:val="28"/>
        </w:rPr>
        <w:t xml:space="preserve">одного </w:t>
      </w:r>
      <w:r w:rsidRPr="008250F7">
        <w:rPr>
          <w:color w:val="000000"/>
          <w:sz w:val="28"/>
          <w:szCs w:val="28"/>
        </w:rPr>
        <w:t>основн</w:t>
      </w:r>
      <w:r w:rsidR="00E53692">
        <w:rPr>
          <w:color w:val="000000"/>
          <w:sz w:val="28"/>
          <w:szCs w:val="28"/>
        </w:rPr>
        <w:t>ого</w:t>
      </w:r>
      <w:r w:rsidRPr="008250F7">
        <w:rPr>
          <w:color w:val="000000"/>
          <w:sz w:val="28"/>
          <w:szCs w:val="28"/>
        </w:rPr>
        <w:t xml:space="preserve"> мероприяти</w:t>
      </w:r>
      <w:r w:rsidR="00E53692">
        <w:rPr>
          <w:color w:val="000000"/>
          <w:sz w:val="28"/>
          <w:szCs w:val="28"/>
        </w:rPr>
        <w:t>я</w:t>
      </w:r>
      <w:r w:rsidR="009D005A">
        <w:rPr>
          <w:color w:val="000000"/>
          <w:sz w:val="28"/>
          <w:szCs w:val="28"/>
        </w:rPr>
        <w:t>:</w:t>
      </w:r>
    </w:p>
    <w:p w:rsidR="006D7DEB" w:rsidRDefault="009D005A" w:rsidP="00CE2038">
      <w:pPr>
        <w:ind w:firstLine="709"/>
        <w:jc w:val="both"/>
        <w:rPr>
          <w:color w:val="000000"/>
          <w:sz w:val="28"/>
          <w:szCs w:val="28"/>
        </w:rPr>
      </w:pPr>
      <w:r w:rsidRPr="00F52E47">
        <w:rPr>
          <w:sz w:val="28"/>
          <w:szCs w:val="28"/>
        </w:rPr>
        <w:t>- Проведение собраний, для заинтересованных граждан, организаций, размещение информации о мероприятиях, входящих в состав Программы в СМИ, на официальном сайте Администрации Новороговского сельского поселения в сети «Интернет», информационных стендах</w:t>
      </w:r>
      <w:r w:rsidR="00F52E47" w:rsidRPr="00F52E47">
        <w:rPr>
          <w:sz w:val="28"/>
          <w:szCs w:val="28"/>
        </w:rPr>
        <w:t>.</w:t>
      </w:r>
    </w:p>
    <w:p w:rsidR="00555726" w:rsidRDefault="00E54F45" w:rsidP="00547EA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данн</w:t>
      </w:r>
      <w:r w:rsidR="00845259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мероприяти</w:t>
      </w:r>
      <w:r w:rsidR="0084525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20</w:t>
      </w:r>
      <w:r w:rsidR="00414C7E">
        <w:rPr>
          <w:color w:val="000000"/>
          <w:sz w:val="28"/>
          <w:szCs w:val="28"/>
        </w:rPr>
        <w:t>2</w:t>
      </w:r>
      <w:r w:rsidR="003946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производилась без</w:t>
      </w:r>
      <w:r w:rsidR="003E6DB9">
        <w:rPr>
          <w:color w:val="000000"/>
          <w:sz w:val="28"/>
          <w:szCs w:val="28"/>
        </w:rPr>
        <w:t xml:space="preserve"> финансировани</w:t>
      </w:r>
      <w:r>
        <w:rPr>
          <w:color w:val="000000"/>
          <w:sz w:val="28"/>
          <w:szCs w:val="28"/>
        </w:rPr>
        <w:t>я.</w:t>
      </w:r>
    </w:p>
    <w:p w:rsidR="00D51881" w:rsidRPr="00555726" w:rsidRDefault="00D51881" w:rsidP="00D51881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555726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8C3DA2" w:rsidRPr="00753B0D" w:rsidRDefault="001D3C2C" w:rsidP="001D3C2C">
      <w:pPr>
        <w:ind w:firstLine="709"/>
        <w:jc w:val="both"/>
        <w:rPr>
          <w:sz w:val="28"/>
          <w:szCs w:val="28"/>
        </w:rPr>
      </w:pPr>
      <w:r w:rsidRPr="00753B0D">
        <w:rPr>
          <w:sz w:val="28"/>
          <w:szCs w:val="28"/>
        </w:rPr>
        <w:t>Реализация основно</w:t>
      </w:r>
      <w:r w:rsidR="008550A2" w:rsidRPr="00753B0D">
        <w:rPr>
          <w:sz w:val="28"/>
          <w:szCs w:val="28"/>
        </w:rPr>
        <w:t>го</w:t>
      </w:r>
      <w:r w:rsidRPr="00753B0D">
        <w:rPr>
          <w:sz w:val="28"/>
          <w:szCs w:val="28"/>
        </w:rPr>
        <w:t xml:space="preserve"> мероприяти</w:t>
      </w:r>
      <w:r w:rsidR="008550A2" w:rsidRPr="00753B0D">
        <w:rPr>
          <w:sz w:val="28"/>
          <w:szCs w:val="28"/>
        </w:rPr>
        <w:t>я</w:t>
      </w:r>
      <w:r w:rsidR="00265C52" w:rsidRPr="00753B0D">
        <w:rPr>
          <w:sz w:val="28"/>
          <w:szCs w:val="28"/>
        </w:rPr>
        <w:t>, а именно</w:t>
      </w:r>
      <w:r w:rsidR="00E02DE7" w:rsidRPr="00753B0D">
        <w:rPr>
          <w:sz w:val="28"/>
          <w:szCs w:val="28"/>
        </w:rPr>
        <w:t>:</w:t>
      </w:r>
      <w:r w:rsidRPr="00753B0D">
        <w:rPr>
          <w:sz w:val="28"/>
          <w:szCs w:val="28"/>
        </w:rPr>
        <w:t xml:space="preserve"> «Благоустройство территории: мемориал </w:t>
      </w:r>
      <w:proofErr w:type="gramStart"/>
      <w:r w:rsidRPr="00753B0D">
        <w:rPr>
          <w:sz w:val="28"/>
          <w:szCs w:val="28"/>
        </w:rPr>
        <w:t>памяти  по</w:t>
      </w:r>
      <w:proofErr w:type="gramEnd"/>
      <w:r w:rsidRPr="00753B0D">
        <w:rPr>
          <w:sz w:val="28"/>
          <w:szCs w:val="28"/>
        </w:rPr>
        <w:t xml:space="preserve"> погибшим в Великой Отечественной войне, ст. Но</w:t>
      </w:r>
      <w:r w:rsidR="00CE2038" w:rsidRPr="00753B0D">
        <w:rPr>
          <w:sz w:val="28"/>
          <w:szCs w:val="28"/>
        </w:rPr>
        <w:t>вороговская, ул. Советская, 62а</w:t>
      </w:r>
      <w:r w:rsidR="00DE323B" w:rsidRPr="00753B0D">
        <w:rPr>
          <w:sz w:val="28"/>
          <w:szCs w:val="28"/>
        </w:rPr>
        <w:t>,</w:t>
      </w:r>
      <w:r w:rsidRPr="00753B0D">
        <w:rPr>
          <w:sz w:val="28"/>
          <w:szCs w:val="28"/>
        </w:rPr>
        <w:t xml:space="preserve"> запланирован</w:t>
      </w:r>
      <w:r w:rsidR="007F40D9" w:rsidRPr="00753B0D">
        <w:rPr>
          <w:sz w:val="28"/>
          <w:szCs w:val="28"/>
        </w:rPr>
        <w:t>о без</w:t>
      </w:r>
      <w:r w:rsidR="00E708B0" w:rsidRPr="00753B0D">
        <w:rPr>
          <w:sz w:val="28"/>
          <w:szCs w:val="28"/>
        </w:rPr>
        <w:t xml:space="preserve"> финансировани</w:t>
      </w:r>
      <w:r w:rsidR="007F40D9" w:rsidRPr="00753B0D">
        <w:rPr>
          <w:sz w:val="28"/>
          <w:szCs w:val="28"/>
        </w:rPr>
        <w:t>я</w:t>
      </w:r>
      <w:r w:rsidRPr="00753B0D">
        <w:rPr>
          <w:sz w:val="28"/>
          <w:szCs w:val="28"/>
        </w:rPr>
        <w:t>.</w:t>
      </w:r>
    </w:p>
    <w:p w:rsidR="007F40D9" w:rsidRPr="00753B0D" w:rsidRDefault="007F40D9" w:rsidP="001D3C2C">
      <w:pPr>
        <w:ind w:firstLine="709"/>
        <w:jc w:val="both"/>
        <w:rPr>
          <w:sz w:val="28"/>
          <w:szCs w:val="28"/>
        </w:rPr>
      </w:pPr>
    </w:p>
    <w:p w:rsidR="001D3C2C" w:rsidRPr="001D3C2C" w:rsidRDefault="001D3C2C" w:rsidP="001D3C2C">
      <w:pPr>
        <w:rPr>
          <w:color w:val="000000"/>
          <w:sz w:val="28"/>
          <w:szCs w:val="28"/>
        </w:rPr>
      </w:pPr>
    </w:p>
    <w:p w:rsidR="008C3DA2" w:rsidRPr="00C67288" w:rsidRDefault="008C3DA2" w:rsidP="008C3DA2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Pr="00C67288">
        <w:rPr>
          <w:b/>
          <w:i/>
          <w:color w:val="000000"/>
          <w:sz w:val="28"/>
          <w:szCs w:val="28"/>
        </w:rPr>
        <w:t>. Сведения о достижении значений показателей</w:t>
      </w:r>
    </w:p>
    <w:p w:rsidR="008C3DA2" w:rsidRPr="00C67288" w:rsidRDefault="008C3DA2" w:rsidP="008C3DA2">
      <w:pPr>
        <w:jc w:val="center"/>
        <w:rPr>
          <w:b/>
          <w:i/>
          <w:color w:val="000000"/>
          <w:sz w:val="28"/>
          <w:szCs w:val="28"/>
        </w:rPr>
      </w:pPr>
      <w:r w:rsidRPr="00C67288">
        <w:rPr>
          <w:b/>
          <w:i/>
          <w:color w:val="000000"/>
          <w:sz w:val="28"/>
          <w:szCs w:val="28"/>
        </w:rPr>
        <w:t>муниципальной программы, подпрограмм муни</w:t>
      </w:r>
      <w:r>
        <w:rPr>
          <w:b/>
          <w:i/>
          <w:color w:val="000000"/>
          <w:sz w:val="28"/>
          <w:szCs w:val="28"/>
        </w:rPr>
        <w:t>ципальной программы за 20</w:t>
      </w:r>
      <w:r w:rsidR="00414C7E">
        <w:rPr>
          <w:b/>
          <w:i/>
          <w:color w:val="000000"/>
          <w:sz w:val="28"/>
          <w:szCs w:val="28"/>
        </w:rPr>
        <w:t>2</w:t>
      </w:r>
      <w:r w:rsidR="00394667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год</w:t>
      </w:r>
    </w:p>
    <w:p w:rsidR="008C3DA2" w:rsidRPr="00F543A2" w:rsidRDefault="008C3DA2" w:rsidP="008C3DA2">
      <w:pPr>
        <w:jc w:val="both"/>
        <w:rPr>
          <w:color w:val="000000"/>
          <w:sz w:val="28"/>
          <w:szCs w:val="28"/>
        </w:rPr>
      </w:pPr>
    </w:p>
    <w:p w:rsidR="008C3DA2" w:rsidRPr="00F543A2" w:rsidRDefault="008C3DA2" w:rsidP="008C3DA2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8C3DA2" w:rsidRPr="00F543A2" w:rsidRDefault="008C3DA2" w:rsidP="008C3DA2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20</w:t>
      </w:r>
      <w:r w:rsidR="00414C7E">
        <w:rPr>
          <w:color w:val="000000"/>
          <w:sz w:val="28"/>
          <w:szCs w:val="28"/>
        </w:rPr>
        <w:t>2</w:t>
      </w:r>
      <w:r w:rsidR="00394667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предусмотрено </w:t>
      </w:r>
      <w:r>
        <w:rPr>
          <w:color w:val="000000"/>
          <w:sz w:val="28"/>
          <w:szCs w:val="28"/>
        </w:rPr>
        <w:t xml:space="preserve">выполнение </w:t>
      </w:r>
      <w:r w:rsidR="009930C3">
        <w:rPr>
          <w:color w:val="000000"/>
          <w:sz w:val="28"/>
          <w:szCs w:val="28"/>
        </w:rPr>
        <w:t>1</w:t>
      </w:r>
      <w:r w:rsidRPr="00F543A2">
        <w:rPr>
          <w:color w:val="000000"/>
          <w:sz w:val="28"/>
          <w:szCs w:val="28"/>
        </w:rPr>
        <w:t xml:space="preserve"> показател</w:t>
      </w:r>
      <w:r w:rsidR="009930C3">
        <w:rPr>
          <w:color w:val="000000"/>
          <w:sz w:val="28"/>
          <w:szCs w:val="28"/>
        </w:rPr>
        <w:t>я</w:t>
      </w:r>
      <w:r w:rsidRPr="00F543A2">
        <w:rPr>
          <w:color w:val="000000"/>
          <w:sz w:val="28"/>
          <w:szCs w:val="28"/>
        </w:rPr>
        <w:t xml:space="preserve"> (индикатор</w:t>
      </w:r>
      <w:r w:rsidR="009930C3">
        <w:rPr>
          <w:color w:val="000000"/>
          <w:sz w:val="28"/>
          <w:szCs w:val="28"/>
        </w:rPr>
        <w:t>а</w:t>
      </w:r>
      <w:r w:rsidRPr="00F543A2">
        <w:rPr>
          <w:color w:val="000000"/>
          <w:sz w:val="28"/>
          <w:szCs w:val="28"/>
        </w:rPr>
        <w:t>) муниципальной программы</w:t>
      </w:r>
      <w:r>
        <w:rPr>
          <w:color w:val="000000"/>
          <w:sz w:val="28"/>
          <w:szCs w:val="28"/>
        </w:rPr>
        <w:t>.</w:t>
      </w:r>
    </w:p>
    <w:p w:rsidR="008C3DA2" w:rsidRPr="00F543A2" w:rsidRDefault="008C3DA2" w:rsidP="008C3DA2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данному</w:t>
      </w:r>
      <w:r w:rsidRPr="00F543A2">
        <w:rPr>
          <w:color w:val="000000"/>
          <w:sz w:val="28"/>
          <w:szCs w:val="28"/>
        </w:rPr>
        <w:t xml:space="preserve"> показател</w:t>
      </w:r>
      <w:r>
        <w:rPr>
          <w:color w:val="000000"/>
          <w:sz w:val="28"/>
          <w:szCs w:val="28"/>
        </w:rPr>
        <w:t>ю</w:t>
      </w:r>
      <w:r w:rsidRPr="00F543A2">
        <w:rPr>
          <w:color w:val="000000"/>
          <w:sz w:val="28"/>
          <w:szCs w:val="28"/>
        </w:rPr>
        <w:t xml:space="preserve"> (индикатор</w:t>
      </w:r>
      <w:r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 xml:space="preserve">) муниципальной программы достигнуты запланированные результаты. </w:t>
      </w:r>
    </w:p>
    <w:p w:rsidR="008C3DA2" w:rsidRPr="00F543A2" w:rsidRDefault="008C3DA2" w:rsidP="00CE203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414C7E">
        <w:rPr>
          <w:color w:val="000000"/>
          <w:sz w:val="28"/>
          <w:szCs w:val="28"/>
        </w:rPr>
        <w:t>2</w:t>
      </w:r>
      <w:r w:rsidR="00394667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с обоснованием отклонений представлены в Приложении № </w:t>
      </w:r>
      <w:r w:rsidR="00CD18BF"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к отчету о реализации муниципальной программы.</w:t>
      </w:r>
    </w:p>
    <w:p w:rsidR="00555726" w:rsidRDefault="00555726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7D51BC" w:rsidRDefault="008C3DA2" w:rsidP="007D51BC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</w:t>
      </w:r>
      <w:r w:rsidR="00F543A2" w:rsidRPr="007D51BC">
        <w:rPr>
          <w:b/>
          <w:i/>
          <w:color w:val="000000"/>
          <w:sz w:val="28"/>
          <w:szCs w:val="28"/>
        </w:rPr>
        <w:t>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Корректировка целевых показателей реализации муниципальной программы </w:t>
      </w:r>
      <w:r w:rsidR="00EB5FAE">
        <w:rPr>
          <w:color w:val="000000"/>
          <w:sz w:val="28"/>
          <w:szCs w:val="28"/>
        </w:rPr>
        <w:t xml:space="preserve">на данном этапе </w:t>
      </w:r>
      <w:r w:rsidRPr="007D51BC">
        <w:rPr>
          <w:color w:val="000000"/>
          <w:sz w:val="28"/>
          <w:szCs w:val="28"/>
        </w:rPr>
        <w:t>не требуется.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A7AFA" w:rsidRDefault="00DA7AFA" w:rsidP="00DA7AF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Распоряжением Администрации Новороговского сельского поселения утвержден план реализации муниципальной программы Новороговского сельского поселения «</w:t>
      </w:r>
      <w:r w:rsidRPr="00772B1D">
        <w:rPr>
          <w:sz w:val="28"/>
          <w:szCs w:val="28"/>
        </w:rPr>
        <w:t>Формирование современной городской среды муниципального образования «Новороговское сельское поселение</w:t>
      </w:r>
      <w:r>
        <w:rPr>
          <w:color w:val="000000"/>
          <w:sz w:val="28"/>
          <w:szCs w:val="28"/>
        </w:rPr>
        <w:t>» на 202</w:t>
      </w:r>
      <w:r w:rsidR="0039466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DA7AFA" w:rsidRDefault="00DA7AFA" w:rsidP="00DA7AFA">
      <w:pPr>
        <w:rPr>
          <w:sz w:val="28"/>
          <w:szCs w:val="28"/>
        </w:rPr>
        <w:sectPr w:rsidR="00DA7AFA">
          <w:pgSz w:w="11905" w:h="16838"/>
          <w:pgMar w:top="851" w:right="851" w:bottom="851" w:left="1418" w:header="720" w:footer="720" w:gutter="0"/>
          <w:pgNumType w:start="19"/>
          <w:cols w:space="720"/>
        </w:sectPr>
      </w:pPr>
    </w:p>
    <w:p w:rsidR="00CD18BF" w:rsidRPr="00EC49AB" w:rsidRDefault="00CD18BF" w:rsidP="00CD18BF">
      <w:pPr>
        <w:ind w:firstLine="709"/>
        <w:jc w:val="right"/>
        <w:rPr>
          <w:sz w:val="28"/>
          <w:szCs w:val="28"/>
        </w:rPr>
      </w:pPr>
      <w:bookmarkStart w:id="1" w:name="Par1520"/>
      <w:bookmarkStart w:id="2" w:name="Par1596"/>
      <w:bookmarkEnd w:id="1"/>
      <w:bookmarkEnd w:id="2"/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CD18BF" w:rsidRDefault="00CD18BF" w:rsidP="00CD18BF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CD18BF" w:rsidRDefault="00CD18BF" w:rsidP="00CD18BF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Новороговского сельского поселения </w:t>
      </w:r>
    </w:p>
    <w:p w:rsidR="00CD18BF" w:rsidRDefault="00CD18BF" w:rsidP="00CD18B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CD18BF" w:rsidRDefault="00CD18BF" w:rsidP="00CD18B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2B1D">
        <w:rPr>
          <w:sz w:val="28"/>
          <w:szCs w:val="28"/>
        </w:rPr>
        <w:t xml:space="preserve">«Формирование современной городской среды муниципального </w:t>
      </w:r>
    </w:p>
    <w:p w:rsidR="00CD18BF" w:rsidRPr="00EC49AB" w:rsidRDefault="00CD18BF" w:rsidP="00CD18BF">
      <w:pPr>
        <w:ind w:firstLine="709"/>
        <w:jc w:val="right"/>
        <w:rPr>
          <w:sz w:val="28"/>
          <w:szCs w:val="28"/>
        </w:rPr>
      </w:pPr>
      <w:r w:rsidRPr="00772B1D">
        <w:rPr>
          <w:sz w:val="28"/>
          <w:szCs w:val="28"/>
        </w:rPr>
        <w:t>образования «Новороговское сельское поселение</w:t>
      </w:r>
      <w:r>
        <w:rPr>
          <w:sz w:val="28"/>
          <w:szCs w:val="28"/>
        </w:rPr>
        <w:t>»</w:t>
      </w:r>
      <w:r w:rsidR="00CE2038">
        <w:rPr>
          <w:sz w:val="28"/>
          <w:szCs w:val="28"/>
        </w:rPr>
        <w:t>»</w:t>
      </w:r>
    </w:p>
    <w:p w:rsidR="00CD18BF" w:rsidRPr="00EC49AB" w:rsidRDefault="00CD18BF" w:rsidP="00CD18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18BF" w:rsidRPr="00EC49AB" w:rsidRDefault="00CD18BF" w:rsidP="00CD18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Сведения</w:t>
      </w:r>
    </w:p>
    <w:p w:rsidR="00CD18BF" w:rsidRPr="00555726" w:rsidRDefault="00CD18BF" w:rsidP="00CD18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Pr="00555726">
        <w:rPr>
          <w:sz w:val="28"/>
          <w:szCs w:val="28"/>
        </w:rPr>
        <w:t xml:space="preserve">подпрограмм и </w:t>
      </w:r>
    </w:p>
    <w:p w:rsidR="00CD18BF" w:rsidRPr="00555726" w:rsidRDefault="00CD18BF" w:rsidP="00CD18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>мероприятий муниципальн</w:t>
      </w:r>
      <w:r>
        <w:rPr>
          <w:sz w:val="28"/>
          <w:szCs w:val="28"/>
        </w:rPr>
        <w:t>ой</w:t>
      </w:r>
      <w:r w:rsidRPr="0055572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«Об утверждении муниципальной программы </w:t>
      </w:r>
      <w:r w:rsidRPr="00772B1D">
        <w:rPr>
          <w:sz w:val="28"/>
          <w:szCs w:val="28"/>
        </w:rPr>
        <w:t>«Формирование современной городской среды муниципального образования «Новороговское сельское поселение</w:t>
      </w:r>
      <w:r>
        <w:rPr>
          <w:sz w:val="28"/>
          <w:szCs w:val="28"/>
        </w:rPr>
        <w:t>»</w:t>
      </w:r>
      <w:r w:rsidR="00CE2038">
        <w:rPr>
          <w:sz w:val="28"/>
          <w:szCs w:val="28"/>
        </w:rPr>
        <w:t>»</w:t>
      </w:r>
      <w:r w:rsidRPr="00555726">
        <w:rPr>
          <w:sz w:val="28"/>
          <w:szCs w:val="28"/>
        </w:rPr>
        <w:t xml:space="preserve">, а также контрольных событий муниципальной программы </w:t>
      </w:r>
    </w:p>
    <w:p w:rsidR="00CD18BF" w:rsidRDefault="00CD18BF" w:rsidP="00CD18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414C7E">
        <w:rPr>
          <w:sz w:val="28"/>
          <w:szCs w:val="28"/>
        </w:rPr>
        <w:t>2</w:t>
      </w:r>
      <w:r w:rsidR="00394667">
        <w:rPr>
          <w:sz w:val="28"/>
          <w:szCs w:val="28"/>
        </w:rPr>
        <w:t>3</w:t>
      </w:r>
      <w:r w:rsidRPr="00555726">
        <w:rPr>
          <w:sz w:val="28"/>
          <w:szCs w:val="28"/>
        </w:rPr>
        <w:t xml:space="preserve"> г.</w:t>
      </w:r>
    </w:p>
    <w:p w:rsidR="00CD18BF" w:rsidRDefault="00CD18BF" w:rsidP="00CD18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4"/>
      </w:tblGrid>
      <w:tr w:rsidR="00CD18BF" w:rsidRPr="00772639" w:rsidTr="00844CD3">
        <w:trPr>
          <w:trHeight w:val="828"/>
        </w:trPr>
        <w:tc>
          <w:tcPr>
            <w:tcW w:w="710" w:type="dxa"/>
            <w:vMerge w:val="restart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основного мероприятия подпрограммы,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vMerge w:val="restart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Ответственный исполнитель</w:t>
            </w:r>
          </w:p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Результаты</w:t>
            </w:r>
          </w:p>
        </w:tc>
        <w:tc>
          <w:tcPr>
            <w:tcW w:w="1844" w:type="dxa"/>
            <w:vMerge w:val="restart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CD18BF" w:rsidRPr="00772639" w:rsidTr="00844CD3">
        <w:tc>
          <w:tcPr>
            <w:tcW w:w="710" w:type="dxa"/>
            <w:vMerge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4" w:type="dxa"/>
            <w:vMerge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D18BF" w:rsidRPr="00772639" w:rsidTr="00844CD3">
        <w:tc>
          <w:tcPr>
            <w:tcW w:w="710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10</w:t>
            </w:r>
          </w:p>
        </w:tc>
      </w:tr>
      <w:tr w:rsidR="00CD18BF" w:rsidRPr="00E601BD" w:rsidTr="00844CD3">
        <w:tc>
          <w:tcPr>
            <w:tcW w:w="16019" w:type="dxa"/>
            <w:gridSpan w:val="10"/>
          </w:tcPr>
          <w:p w:rsidR="00CD18BF" w:rsidRPr="00E601BD" w:rsidRDefault="00CD18BF" w:rsidP="00CD18BF">
            <w:pPr>
              <w:pStyle w:val="ConsPlusCell"/>
              <w:shd w:val="clear" w:color="auto" w:fill="FFFFFF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r w:rsidRPr="00E601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Pr="00772B1D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муниципального образования «Новороговское сельское поселение</w:t>
            </w:r>
            <w:r w:rsidRPr="00E601B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CD18BF" w:rsidRPr="00772639" w:rsidTr="00844CD3">
        <w:tc>
          <w:tcPr>
            <w:tcW w:w="710" w:type="dxa"/>
          </w:tcPr>
          <w:p w:rsidR="00CD18BF" w:rsidRPr="00392DE9" w:rsidRDefault="00CD18BF" w:rsidP="002F3250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B78B8" w:rsidRPr="003871EF" w:rsidRDefault="003B78B8" w:rsidP="007A664B">
            <w:pPr>
              <w:rPr>
                <w:sz w:val="24"/>
                <w:szCs w:val="24"/>
              </w:rPr>
            </w:pPr>
            <w:r w:rsidRPr="00DE0FF9">
              <w:rPr>
                <w:sz w:val="24"/>
                <w:szCs w:val="24"/>
              </w:rPr>
              <w:t xml:space="preserve">Проведение </w:t>
            </w:r>
          </w:p>
          <w:p w:rsidR="003B78B8" w:rsidRPr="003871EF" w:rsidRDefault="00A0073D" w:rsidP="003B7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собраний</w:t>
            </w:r>
            <w:r w:rsidR="003B78B8" w:rsidRPr="00DE0FF9">
              <w:rPr>
                <w:sz w:val="24"/>
                <w:szCs w:val="24"/>
              </w:rPr>
              <w:t xml:space="preserve"> для заинтересованных </w:t>
            </w:r>
          </w:p>
          <w:p w:rsidR="003B78B8" w:rsidRPr="003871EF" w:rsidRDefault="003B78B8" w:rsidP="003B78B8">
            <w:pPr>
              <w:rPr>
                <w:sz w:val="24"/>
                <w:szCs w:val="24"/>
              </w:rPr>
            </w:pPr>
            <w:r w:rsidRPr="00DE0FF9">
              <w:rPr>
                <w:sz w:val="24"/>
                <w:szCs w:val="24"/>
              </w:rPr>
              <w:t>граждан, организаций, размещение информации о мероприятиях</w:t>
            </w:r>
            <w:r>
              <w:rPr>
                <w:sz w:val="24"/>
                <w:szCs w:val="24"/>
              </w:rPr>
              <w:t>,</w:t>
            </w:r>
            <w:r w:rsidRPr="00DE0FF9">
              <w:rPr>
                <w:sz w:val="24"/>
                <w:szCs w:val="24"/>
              </w:rPr>
              <w:t xml:space="preserve"> входящих в состав </w:t>
            </w:r>
          </w:p>
          <w:p w:rsidR="003B78B8" w:rsidRDefault="003B78B8" w:rsidP="003B78B8">
            <w:pPr>
              <w:rPr>
                <w:sz w:val="24"/>
                <w:szCs w:val="24"/>
              </w:rPr>
            </w:pPr>
            <w:r w:rsidRPr="00DE0FF9">
              <w:rPr>
                <w:sz w:val="24"/>
                <w:szCs w:val="24"/>
              </w:rPr>
              <w:t xml:space="preserve">Программы в СМИ, на официальном сайте Администрации Новороговского сельского поселения в сети «Интернет», информационных </w:t>
            </w:r>
          </w:p>
          <w:p w:rsidR="00CD18BF" w:rsidRPr="003167D3" w:rsidRDefault="00CE2038" w:rsidP="003B78B8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B78B8" w:rsidRPr="00DE0FF9">
              <w:rPr>
                <w:sz w:val="24"/>
                <w:szCs w:val="24"/>
              </w:rPr>
              <w:t>тендах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D18BF" w:rsidRPr="00392DE9" w:rsidRDefault="00CD18BF" w:rsidP="00844CD3">
            <w:pPr>
              <w:autoSpaceDE w:val="0"/>
              <w:autoSpaceDN w:val="0"/>
              <w:adjustRightInd w:val="0"/>
              <w:spacing w:line="232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</w:tcPr>
          <w:p w:rsidR="00CD18BF" w:rsidRPr="00772639" w:rsidRDefault="00CD18BF" w:rsidP="00394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14C7E">
              <w:rPr>
                <w:sz w:val="24"/>
                <w:szCs w:val="24"/>
              </w:rPr>
              <w:t>2</w:t>
            </w:r>
            <w:r w:rsidR="0039466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D18BF" w:rsidRPr="00772639" w:rsidRDefault="00CD18BF" w:rsidP="00394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14C7E">
              <w:rPr>
                <w:sz w:val="24"/>
                <w:szCs w:val="24"/>
              </w:rPr>
              <w:t>2</w:t>
            </w:r>
            <w:r w:rsidR="00394667">
              <w:rPr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CD18BF" w:rsidRPr="00772639" w:rsidRDefault="00CD18BF" w:rsidP="00394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414C7E">
              <w:rPr>
                <w:sz w:val="24"/>
                <w:szCs w:val="24"/>
              </w:rPr>
              <w:t>2</w:t>
            </w:r>
            <w:r w:rsidR="00394667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CD18BF" w:rsidRPr="00772639" w:rsidRDefault="00CD18BF" w:rsidP="003946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414C7E">
              <w:rPr>
                <w:sz w:val="24"/>
                <w:szCs w:val="24"/>
              </w:rPr>
              <w:t>2</w:t>
            </w:r>
            <w:r w:rsidR="00394667"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3B78B8" w:rsidRPr="00DE0FF9" w:rsidRDefault="003B78B8" w:rsidP="003B78B8">
            <w:pPr>
              <w:rPr>
                <w:sz w:val="24"/>
                <w:szCs w:val="24"/>
              </w:rPr>
            </w:pPr>
            <w:r w:rsidRPr="00DE0FF9">
              <w:rPr>
                <w:sz w:val="24"/>
                <w:szCs w:val="24"/>
              </w:rPr>
              <w:t xml:space="preserve">Вовлечение </w:t>
            </w:r>
          </w:p>
          <w:p w:rsidR="00CD18BF" w:rsidRPr="00392DE9" w:rsidRDefault="003B78B8" w:rsidP="003B78B8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 w:rsidRPr="00DE0FF9">
              <w:rPr>
                <w:sz w:val="24"/>
                <w:szCs w:val="24"/>
              </w:rPr>
              <w:t>заинтересованных граждан, организаций в реализацию мероприятий по благоустройству наиболее посещаемых муниципальных территорий общего пользования</w:t>
            </w:r>
          </w:p>
        </w:tc>
        <w:tc>
          <w:tcPr>
            <w:tcW w:w="1559" w:type="dxa"/>
          </w:tcPr>
          <w:p w:rsidR="00B62218" w:rsidRDefault="00CD18BF" w:rsidP="00810F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Достигнуто.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25549" w:rsidRDefault="00625549" w:rsidP="0081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18BF" w:rsidRDefault="00CD18BF" w:rsidP="0081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требовалось</w:t>
            </w:r>
          </w:p>
        </w:tc>
        <w:tc>
          <w:tcPr>
            <w:tcW w:w="1844" w:type="dxa"/>
          </w:tcPr>
          <w:p w:rsidR="00CD18BF" w:rsidRPr="00772639" w:rsidRDefault="00CD18BF" w:rsidP="00844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BE3DED" w:rsidRDefault="00BE3DED" w:rsidP="002C6235">
      <w:pPr>
        <w:ind w:firstLine="709"/>
        <w:jc w:val="right"/>
        <w:rPr>
          <w:sz w:val="28"/>
          <w:szCs w:val="28"/>
        </w:rPr>
      </w:pPr>
    </w:p>
    <w:p w:rsidR="002C6235" w:rsidRPr="00EC49AB" w:rsidRDefault="002C6235" w:rsidP="002C6235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FE1BB6">
        <w:rPr>
          <w:sz w:val="28"/>
          <w:szCs w:val="28"/>
        </w:rPr>
        <w:t>2</w:t>
      </w:r>
    </w:p>
    <w:p w:rsidR="002C6235" w:rsidRDefault="002C6235" w:rsidP="002C6235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2C6235" w:rsidRDefault="002C6235" w:rsidP="002C6235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Новороговского сельского поселения </w:t>
      </w:r>
    </w:p>
    <w:p w:rsidR="002C6235" w:rsidRDefault="002C6235" w:rsidP="002C62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</w:t>
      </w:r>
      <w:r w:rsidRPr="00772B1D">
        <w:rPr>
          <w:sz w:val="28"/>
          <w:szCs w:val="28"/>
        </w:rPr>
        <w:t xml:space="preserve">«Формирование </w:t>
      </w:r>
    </w:p>
    <w:p w:rsidR="002C6235" w:rsidRDefault="002C6235" w:rsidP="002C6235">
      <w:pPr>
        <w:ind w:firstLine="709"/>
        <w:jc w:val="right"/>
        <w:rPr>
          <w:sz w:val="28"/>
          <w:szCs w:val="28"/>
        </w:rPr>
      </w:pPr>
      <w:r w:rsidRPr="00772B1D">
        <w:rPr>
          <w:sz w:val="28"/>
          <w:szCs w:val="28"/>
        </w:rPr>
        <w:t xml:space="preserve">современной городской среды муниципального образования </w:t>
      </w:r>
    </w:p>
    <w:p w:rsidR="002C6235" w:rsidRDefault="002C6235" w:rsidP="002C6235">
      <w:pPr>
        <w:ind w:firstLine="709"/>
        <w:jc w:val="right"/>
        <w:rPr>
          <w:sz w:val="28"/>
          <w:szCs w:val="28"/>
        </w:rPr>
      </w:pPr>
      <w:r w:rsidRPr="00772B1D">
        <w:rPr>
          <w:sz w:val="28"/>
          <w:szCs w:val="28"/>
        </w:rPr>
        <w:t>«Новороговское сельское поселение</w:t>
      </w:r>
      <w:r>
        <w:rPr>
          <w:sz w:val="28"/>
          <w:szCs w:val="28"/>
        </w:rPr>
        <w:t>»</w:t>
      </w:r>
      <w:r w:rsidR="00CE2038">
        <w:rPr>
          <w:sz w:val="28"/>
          <w:szCs w:val="28"/>
        </w:rPr>
        <w:t>»</w:t>
      </w:r>
    </w:p>
    <w:p w:rsidR="002C6235" w:rsidRPr="00EC49AB" w:rsidRDefault="002C6235" w:rsidP="002C6235">
      <w:pPr>
        <w:ind w:firstLine="709"/>
        <w:jc w:val="right"/>
        <w:rPr>
          <w:sz w:val="28"/>
          <w:szCs w:val="28"/>
        </w:rPr>
      </w:pPr>
    </w:p>
    <w:p w:rsidR="002C6235" w:rsidRDefault="002C6235" w:rsidP="002C62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p w:rsidR="007A664B" w:rsidRDefault="007A664B" w:rsidP="002C623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2C6235" w:rsidRPr="00223436" w:rsidTr="00844CD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Start"/>
            <w:r w:rsidRPr="00223436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</w:t>
            </w:r>
            <w:proofErr w:type="gramEnd"/>
            <w:r w:rsidRPr="00223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22343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223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C6235" w:rsidRPr="00223436" w:rsidTr="00844CD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436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2234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223436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r w:rsidR="00CE2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462" w:history="1">
              <w:r w:rsidRPr="0022343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35" w:rsidRPr="00223436" w:rsidTr="00844CD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235" w:rsidRPr="00223436" w:rsidTr="00844CD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223436" w:rsidRDefault="002C6235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6235" w:rsidRPr="007A4B50" w:rsidTr="00844CD3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7A4B50" w:rsidRDefault="00CE2038" w:rsidP="00844CD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2C6235" w:rsidRPr="007A4B5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 «Формирование современной городской среды муниципального образования «Новороговское сельское поселение»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6235" w:rsidRPr="007A4B50" w:rsidTr="00844CD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7A4B50" w:rsidRDefault="00D40AFA" w:rsidP="00844C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5" w:rsidRPr="007A4B50" w:rsidRDefault="00E32F34" w:rsidP="00844CD3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7A4B50">
              <w:rPr>
                <w:sz w:val="24"/>
                <w:szCs w:val="24"/>
              </w:rPr>
              <w:t>Проведение собраний для заинтересованных граждан, организаций, размещение информации о мероприятиях входящих в состав Программы в СМИ, на официальном сайте Администрации Новороговского сельского поселения в сети «Интернет», информационных стендах.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40" w:rsidRDefault="000B5140" w:rsidP="00844CD3">
            <w:pPr>
              <w:jc w:val="center"/>
              <w:rPr>
                <w:bCs/>
                <w:sz w:val="24"/>
                <w:szCs w:val="24"/>
              </w:rPr>
            </w:pPr>
          </w:p>
          <w:p w:rsidR="000B5140" w:rsidRDefault="000B5140" w:rsidP="00844CD3">
            <w:pPr>
              <w:jc w:val="center"/>
              <w:rPr>
                <w:bCs/>
                <w:sz w:val="24"/>
                <w:szCs w:val="24"/>
              </w:rPr>
            </w:pPr>
          </w:p>
          <w:p w:rsidR="000B5140" w:rsidRDefault="000B5140" w:rsidP="00844CD3">
            <w:pPr>
              <w:jc w:val="center"/>
              <w:rPr>
                <w:bCs/>
                <w:sz w:val="24"/>
                <w:szCs w:val="24"/>
              </w:rPr>
            </w:pPr>
          </w:p>
          <w:p w:rsidR="000B5140" w:rsidRDefault="000B5140" w:rsidP="00844CD3">
            <w:pPr>
              <w:jc w:val="center"/>
              <w:rPr>
                <w:bCs/>
                <w:sz w:val="24"/>
                <w:szCs w:val="24"/>
              </w:rPr>
            </w:pPr>
          </w:p>
          <w:p w:rsidR="000B5140" w:rsidRDefault="000B5140" w:rsidP="00844CD3">
            <w:pPr>
              <w:jc w:val="center"/>
              <w:rPr>
                <w:bCs/>
                <w:sz w:val="24"/>
                <w:szCs w:val="24"/>
              </w:rPr>
            </w:pPr>
          </w:p>
          <w:p w:rsidR="002C6235" w:rsidRPr="007A4B50" w:rsidRDefault="000B5140" w:rsidP="00844CD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5" w:rsidRPr="007A4B50" w:rsidRDefault="00B31691" w:rsidP="00540000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3</w:t>
            </w:r>
            <w:r w:rsidR="00540000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5" w:rsidRPr="007A4B50" w:rsidRDefault="000D018D" w:rsidP="00844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5" w:rsidRPr="007A4B50" w:rsidRDefault="000D018D" w:rsidP="00844CD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5" w:rsidRPr="007A4B50" w:rsidRDefault="002C6235" w:rsidP="00844CD3">
            <w:pPr>
              <w:pStyle w:val="ac"/>
              <w:shd w:val="clear" w:color="auto" w:fill="FFFFFF"/>
              <w:jc w:val="center"/>
            </w:pPr>
          </w:p>
        </w:tc>
      </w:tr>
    </w:tbl>
    <w:p w:rsidR="002C6235" w:rsidRPr="00223436" w:rsidRDefault="002C6235" w:rsidP="002C62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12551" w:rsidRPr="00EC49AB" w:rsidRDefault="002C6235" w:rsidP="00943B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4F39">
        <w:rPr>
          <w:rFonts w:eastAsia="Calibri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sectPr w:rsidR="00F12551" w:rsidRPr="00EC49AB" w:rsidSect="00CD18BF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8E" w:rsidRDefault="003A098E">
      <w:r>
        <w:separator/>
      </w:r>
    </w:p>
  </w:endnote>
  <w:endnote w:type="continuationSeparator" w:id="0">
    <w:p w:rsidR="003A098E" w:rsidRDefault="003A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C9" w:rsidRDefault="001468C9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8C9" w:rsidRDefault="001468C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8C9" w:rsidRPr="001468C9" w:rsidRDefault="001468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8E" w:rsidRDefault="003A098E">
      <w:r>
        <w:separator/>
      </w:r>
    </w:p>
  </w:footnote>
  <w:footnote w:type="continuationSeparator" w:id="0">
    <w:p w:rsidR="003A098E" w:rsidRDefault="003A0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1C6B5C98"/>
    <w:multiLevelType w:val="hybridMultilevel"/>
    <w:tmpl w:val="7C38CF58"/>
    <w:lvl w:ilvl="0" w:tplc="61C67C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16877"/>
    <w:multiLevelType w:val="multilevel"/>
    <w:tmpl w:val="B03EB83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601BD"/>
    <w:multiLevelType w:val="hybridMultilevel"/>
    <w:tmpl w:val="9426E912"/>
    <w:lvl w:ilvl="0" w:tplc="E04C67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AB"/>
    <w:rsid w:val="00003B0D"/>
    <w:rsid w:val="000067D7"/>
    <w:rsid w:val="00010603"/>
    <w:rsid w:val="00017D3C"/>
    <w:rsid w:val="00027A58"/>
    <w:rsid w:val="000364BE"/>
    <w:rsid w:val="00042075"/>
    <w:rsid w:val="00042414"/>
    <w:rsid w:val="000437CB"/>
    <w:rsid w:val="000448B1"/>
    <w:rsid w:val="00045ABB"/>
    <w:rsid w:val="0004685C"/>
    <w:rsid w:val="0004726E"/>
    <w:rsid w:val="00055171"/>
    <w:rsid w:val="000553CB"/>
    <w:rsid w:val="00055540"/>
    <w:rsid w:val="00055658"/>
    <w:rsid w:val="000676E0"/>
    <w:rsid w:val="00070747"/>
    <w:rsid w:val="0007178D"/>
    <w:rsid w:val="00072471"/>
    <w:rsid w:val="00072802"/>
    <w:rsid w:val="00073812"/>
    <w:rsid w:val="00073D06"/>
    <w:rsid w:val="0007406B"/>
    <w:rsid w:val="000759B1"/>
    <w:rsid w:val="000813B6"/>
    <w:rsid w:val="000920A9"/>
    <w:rsid w:val="00097214"/>
    <w:rsid w:val="000A1D2A"/>
    <w:rsid w:val="000A3FD0"/>
    <w:rsid w:val="000A6888"/>
    <w:rsid w:val="000A711D"/>
    <w:rsid w:val="000B1E8F"/>
    <w:rsid w:val="000B22C6"/>
    <w:rsid w:val="000B4EB6"/>
    <w:rsid w:val="000B5140"/>
    <w:rsid w:val="000B567A"/>
    <w:rsid w:val="000C06DB"/>
    <w:rsid w:val="000C0E8B"/>
    <w:rsid w:val="000C26C4"/>
    <w:rsid w:val="000C3EC0"/>
    <w:rsid w:val="000D018D"/>
    <w:rsid w:val="000D08B2"/>
    <w:rsid w:val="000D157C"/>
    <w:rsid w:val="000D4059"/>
    <w:rsid w:val="000E1E20"/>
    <w:rsid w:val="000E5F10"/>
    <w:rsid w:val="000E782F"/>
    <w:rsid w:val="000F06A4"/>
    <w:rsid w:val="000F2CB7"/>
    <w:rsid w:val="000F64E1"/>
    <w:rsid w:val="0010049F"/>
    <w:rsid w:val="0010321F"/>
    <w:rsid w:val="00106D7D"/>
    <w:rsid w:val="001157AE"/>
    <w:rsid w:val="00115C4D"/>
    <w:rsid w:val="00116BA7"/>
    <w:rsid w:val="00123961"/>
    <w:rsid w:val="001312D1"/>
    <w:rsid w:val="0013133D"/>
    <w:rsid w:val="001329BF"/>
    <w:rsid w:val="001463F5"/>
    <w:rsid w:val="001468C9"/>
    <w:rsid w:val="00153E1D"/>
    <w:rsid w:val="001540BC"/>
    <w:rsid w:val="0017133E"/>
    <w:rsid w:val="00175295"/>
    <w:rsid w:val="00176F24"/>
    <w:rsid w:val="00182A6D"/>
    <w:rsid w:val="00184E27"/>
    <w:rsid w:val="0019006B"/>
    <w:rsid w:val="0019306B"/>
    <w:rsid w:val="00194FD9"/>
    <w:rsid w:val="00195E81"/>
    <w:rsid w:val="001969E4"/>
    <w:rsid w:val="001A0C17"/>
    <w:rsid w:val="001A49DD"/>
    <w:rsid w:val="001A643A"/>
    <w:rsid w:val="001A7BFD"/>
    <w:rsid w:val="001B2D9D"/>
    <w:rsid w:val="001B42E9"/>
    <w:rsid w:val="001B592D"/>
    <w:rsid w:val="001B61C1"/>
    <w:rsid w:val="001C1233"/>
    <w:rsid w:val="001C1398"/>
    <w:rsid w:val="001D015D"/>
    <w:rsid w:val="001D3C2C"/>
    <w:rsid w:val="001E7CF0"/>
    <w:rsid w:val="001E7D7F"/>
    <w:rsid w:val="001F1EAF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1B57"/>
    <w:rsid w:val="00211C3F"/>
    <w:rsid w:val="00223BD0"/>
    <w:rsid w:val="00223FCB"/>
    <w:rsid w:val="00227415"/>
    <w:rsid w:val="00231FD3"/>
    <w:rsid w:val="00234345"/>
    <w:rsid w:val="00234514"/>
    <w:rsid w:val="002354A7"/>
    <w:rsid w:val="0024187C"/>
    <w:rsid w:val="002428A4"/>
    <w:rsid w:val="00253935"/>
    <w:rsid w:val="00256E16"/>
    <w:rsid w:val="00257360"/>
    <w:rsid w:val="00264530"/>
    <w:rsid w:val="00265C52"/>
    <w:rsid w:val="0026768C"/>
    <w:rsid w:val="0027683B"/>
    <w:rsid w:val="00281E50"/>
    <w:rsid w:val="002872A1"/>
    <w:rsid w:val="0029470B"/>
    <w:rsid w:val="002957A0"/>
    <w:rsid w:val="002A3DF0"/>
    <w:rsid w:val="002A642E"/>
    <w:rsid w:val="002B15BD"/>
    <w:rsid w:val="002B22E6"/>
    <w:rsid w:val="002B5BB9"/>
    <w:rsid w:val="002B6AE4"/>
    <w:rsid w:val="002C2DF4"/>
    <w:rsid w:val="002C3201"/>
    <w:rsid w:val="002C6235"/>
    <w:rsid w:val="002D180B"/>
    <w:rsid w:val="002D319D"/>
    <w:rsid w:val="002D404A"/>
    <w:rsid w:val="002E4312"/>
    <w:rsid w:val="002E79A1"/>
    <w:rsid w:val="002E7EA5"/>
    <w:rsid w:val="002F0CEA"/>
    <w:rsid w:val="002F26FC"/>
    <w:rsid w:val="002F3250"/>
    <w:rsid w:val="002F4D57"/>
    <w:rsid w:val="002F4E59"/>
    <w:rsid w:val="002F5781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50EC9"/>
    <w:rsid w:val="003551F3"/>
    <w:rsid w:val="00357ADB"/>
    <w:rsid w:val="00361865"/>
    <w:rsid w:val="003629F0"/>
    <w:rsid w:val="00373959"/>
    <w:rsid w:val="00373B82"/>
    <w:rsid w:val="003821C4"/>
    <w:rsid w:val="00387896"/>
    <w:rsid w:val="00394667"/>
    <w:rsid w:val="003A098E"/>
    <w:rsid w:val="003A45BA"/>
    <w:rsid w:val="003B0B63"/>
    <w:rsid w:val="003B78B8"/>
    <w:rsid w:val="003C2162"/>
    <w:rsid w:val="003C3C6C"/>
    <w:rsid w:val="003C7D17"/>
    <w:rsid w:val="003D1FAB"/>
    <w:rsid w:val="003D2A22"/>
    <w:rsid w:val="003E0110"/>
    <w:rsid w:val="003E6DB9"/>
    <w:rsid w:val="003F0051"/>
    <w:rsid w:val="003F1149"/>
    <w:rsid w:val="004111BA"/>
    <w:rsid w:val="00414C7E"/>
    <w:rsid w:val="0042489B"/>
    <w:rsid w:val="00425525"/>
    <w:rsid w:val="00427B3E"/>
    <w:rsid w:val="004344EA"/>
    <w:rsid w:val="004460F2"/>
    <w:rsid w:val="004511C4"/>
    <w:rsid w:val="00453E11"/>
    <w:rsid w:val="004576CA"/>
    <w:rsid w:val="004647D8"/>
    <w:rsid w:val="00471021"/>
    <w:rsid w:val="00476F55"/>
    <w:rsid w:val="00481B18"/>
    <w:rsid w:val="004906AE"/>
    <w:rsid w:val="004912A7"/>
    <w:rsid w:val="00492AA0"/>
    <w:rsid w:val="00495660"/>
    <w:rsid w:val="00496401"/>
    <w:rsid w:val="004A094F"/>
    <w:rsid w:val="004A33FE"/>
    <w:rsid w:val="004A5B32"/>
    <w:rsid w:val="004B326E"/>
    <w:rsid w:val="004B5BC3"/>
    <w:rsid w:val="004B5D96"/>
    <w:rsid w:val="004B5F50"/>
    <w:rsid w:val="004B692F"/>
    <w:rsid w:val="004C15A6"/>
    <w:rsid w:val="004C18B2"/>
    <w:rsid w:val="004C75C1"/>
    <w:rsid w:val="004D189D"/>
    <w:rsid w:val="004D1F5B"/>
    <w:rsid w:val="004D240E"/>
    <w:rsid w:val="004D355F"/>
    <w:rsid w:val="004E0A59"/>
    <w:rsid w:val="004E52E1"/>
    <w:rsid w:val="004E5DC7"/>
    <w:rsid w:val="004E65DC"/>
    <w:rsid w:val="004F0F7E"/>
    <w:rsid w:val="004F125C"/>
    <w:rsid w:val="004F4CBB"/>
    <w:rsid w:val="004F7399"/>
    <w:rsid w:val="004F77B6"/>
    <w:rsid w:val="005033F0"/>
    <w:rsid w:val="00514FF4"/>
    <w:rsid w:val="00516ADC"/>
    <w:rsid w:val="00523E32"/>
    <w:rsid w:val="00540000"/>
    <w:rsid w:val="00544BB6"/>
    <w:rsid w:val="00547EA6"/>
    <w:rsid w:val="0055270F"/>
    <w:rsid w:val="00555726"/>
    <w:rsid w:val="005560F9"/>
    <w:rsid w:val="00561571"/>
    <w:rsid w:val="00565388"/>
    <w:rsid w:val="0057575C"/>
    <w:rsid w:val="00577970"/>
    <w:rsid w:val="00583B78"/>
    <w:rsid w:val="00584659"/>
    <w:rsid w:val="005A1DBB"/>
    <w:rsid w:val="005A3380"/>
    <w:rsid w:val="005A5CE4"/>
    <w:rsid w:val="005A6DEA"/>
    <w:rsid w:val="005B5CDD"/>
    <w:rsid w:val="005C42CB"/>
    <w:rsid w:val="005C490D"/>
    <w:rsid w:val="005D5961"/>
    <w:rsid w:val="005D6F5D"/>
    <w:rsid w:val="005D7087"/>
    <w:rsid w:val="005D7D52"/>
    <w:rsid w:val="005E1D64"/>
    <w:rsid w:val="005E5AEB"/>
    <w:rsid w:val="005E7761"/>
    <w:rsid w:val="005F5FA7"/>
    <w:rsid w:val="006000DD"/>
    <w:rsid w:val="00610D8E"/>
    <w:rsid w:val="00613351"/>
    <w:rsid w:val="00624644"/>
    <w:rsid w:val="00625549"/>
    <w:rsid w:val="00633558"/>
    <w:rsid w:val="0064039B"/>
    <w:rsid w:val="00643530"/>
    <w:rsid w:val="006464BD"/>
    <w:rsid w:val="00647D2C"/>
    <w:rsid w:val="006536EC"/>
    <w:rsid w:val="00653934"/>
    <w:rsid w:val="00654294"/>
    <w:rsid w:val="006558C4"/>
    <w:rsid w:val="006570C7"/>
    <w:rsid w:val="00672FB0"/>
    <w:rsid w:val="00675529"/>
    <w:rsid w:val="00680CE4"/>
    <w:rsid w:val="006827A9"/>
    <w:rsid w:val="00684E0A"/>
    <w:rsid w:val="006B451E"/>
    <w:rsid w:val="006C10CF"/>
    <w:rsid w:val="006C46BF"/>
    <w:rsid w:val="006D088E"/>
    <w:rsid w:val="006D6326"/>
    <w:rsid w:val="006D7DEB"/>
    <w:rsid w:val="006F1C9C"/>
    <w:rsid w:val="006F5074"/>
    <w:rsid w:val="006F64D5"/>
    <w:rsid w:val="006F6D4B"/>
    <w:rsid w:val="007104EE"/>
    <w:rsid w:val="00710DE8"/>
    <w:rsid w:val="00714E48"/>
    <w:rsid w:val="007217D0"/>
    <w:rsid w:val="0072516A"/>
    <w:rsid w:val="0073091A"/>
    <w:rsid w:val="00730C1E"/>
    <w:rsid w:val="007347F0"/>
    <w:rsid w:val="00735B3A"/>
    <w:rsid w:val="00736452"/>
    <w:rsid w:val="00741F33"/>
    <w:rsid w:val="00745ABF"/>
    <w:rsid w:val="007503B7"/>
    <w:rsid w:val="00753B0D"/>
    <w:rsid w:val="00757B6E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813E7"/>
    <w:rsid w:val="0078182E"/>
    <w:rsid w:val="00783B99"/>
    <w:rsid w:val="007852FA"/>
    <w:rsid w:val="00787558"/>
    <w:rsid w:val="0079517D"/>
    <w:rsid w:val="00795E41"/>
    <w:rsid w:val="007A4730"/>
    <w:rsid w:val="007A4B50"/>
    <w:rsid w:val="007A664B"/>
    <w:rsid w:val="007A7C89"/>
    <w:rsid w:val="007B3CC0"/>
    <w:rsid w:val="007B4135"/>
    <w:rsid w:val="007B63DF"/>
    <w:rsid w:val="007C2D29"/>
    <w:rsid w:val="007C411B"/>
    <w:rsid w:val="007C7CF4"/>
    <w:rsid w:val="007D15BC"/>
    <w:rsid w:val="007D315E"/>
    <w:rsid w:val="007D51BC"/>
    <w:rsid w:val="007D5F62"/>
    <w:rsid w:val="007E2897"/>
    <w:rsid w:val="007E5137"/>
    <w:rsid w:val="007F40D9"/>
    <w:rsid w:val="007F6167"/>
    <w:rsid w:val="00800022"/>
    <w:rsid w:val="00807445"/>
    <w:rsid w:val="00810F22"/>
    <w:rsid w:val="00814312"/>
    <w:rsid w:val="00821D1F"/>
    <w:rsid w:val="00825C91"/>
    <w:rsid w:val="00826CAE"/>
    <w:rsid w:val="00826EB7"/>
    <w:rsid w:val="0083488D"/>
    <w:rsid w:val="008368FA"/>
    <w:rsid w:val="008406F1"/>
    <w:rsid w:val="00840C39"/>
    <w:rsid w:val="00844CD3"/>
    <w:rsid w:val="00845259"/>
    <w:rsid w:val="00847069"/>
    <w:rsid w:val="00850060"/>
    <w:rsid w:val="0085109E"/>
    <w:rsid w:val="008531DF"/>
    <w:rsid w:val="00853CD2"/>
    <w:rsid w:val="008541CD"/>
    <w:rsid w:val="008550A2"/>
    <w:rsid w:val="0085706C"/>
    <w:rsid w:val="00864DE4"/>
    <w:rsid w:val="00865921"/>
    <w:rsid w:val="008663E7"/>
    <w:rsid w:val="00870975"/>
    <w:rsid w:val="00872920"/>
    <w:rsid w:val="008764FF"/>
    <w:rsid w:val="0088052F"/>
    <w:rsid w:val="00882D90"/>
    <w:rsid w:val="0089074D"/>
    <w:rsid w:val="00894987"/>
    <w:rsid w:val="008A3229"/>
    <w:rsid w:val="008B6B4A"/>
    <w:rsid w:val="008C03F6"/>
    <w:rsid w:val="008C0DF9"/>
    <w:rsid w:val="008C3DA2"/>
    <w:rsid w:val="008C51D4"/>
    <w:rsid w:val="008D6508"/>
    <w:rsid w:val="008E038E"/>
    <w:rsid w:val="008E1005"/>
    <w:rsid w:val="008E5322"/>
    <w:rsid w:val="008E7746"/>
    <w:rsid w:val="008F074B"/>
    <w:rsid w:val="008F2EAA"/>
    <w:rsid w:val="008F5228"/>
    <w:rsid w:val="008F619D"/>
    <w:rsid w:val="00911C3F"/>
    <w:rsid w:val="0091308C"/>
    <w:rsid w:val="00915275"/>
    <w:rsid w:val="00920540"/>
    <w:rsid w:val="0092369C"/>
    <w:rsid w:val="00931733"/>
    <w:rsid w:val="00935666"/>
    <w:rsid w:val="00936DE3"/>
    <w:rsid w:val="00936F4D"/>
    <w:rsid w:val="00937B2C"/>
    <w:rsid w:val="0094397C"/>
    <w:rsid w:val="00943BE2"/>
    <w:rsid w:val="00944C99"/>
    <w:rsid w:val="00945130"/>
    <w:rsid w:val="00947667"/>
    <w:rsid w:val="009550E1"/>
    <w:rsid w:val="00960A57"/>
    <w:rsid w:val="009659E0"/>
    <w:rsid w:val="0096617C"/>
    <w:rsid w:val="0096697E"/>
    <w:rsid w:val="009702E6"/>
    <w:rsid w:val="0097166D"/>
    <w:rsid w:val="00975A79"/>
    <w:rsid w:val="00982DC4"/>
    <w:rsid w:val="0098417D"/>
    <w:rsid w:val="009853CF"/>
    <w:rsid w:val="00990167"/>
    <w:rsid w:val="009930C3"/>
    <w:rsid w:val="00993EF4"/>
    <w:rsid w:val="009A2761"/>
    <w:rsid w:val="009A4F9F"/>
    <w:rsid w:val="009A7B13"/>
    <w:rsid w:val="009B11E4"/>
    <w:rsid w:val="009C05E6"/>
    <w:rsid w:val="009C6BB5"/>
    <w:rsid w:val="009C758D"/>
    <w:rsid w:val="009D005A"/>
    <w:rsid w:val="009D240C"/>
    <w:rsid w:val="009D682E"/>
    <w:rsid w:val="009D6D4F"/>
    <w:rsid w:val="009E306D"/>
    <w:rsid w:val="009F28F8"/>
    <w:rsid w:val="009F53FC"/>
    <w:rsid w:val="009F601B"/>
    <w:rsid w:val="00A0073D"/>
    <w:rsid w:val="00A028D8"/>
    <w:rsid w:val="00A05040"/>
    <w:rsid w:val="00A21422"/>
    <w:rsid w:val="00A21D35"/>
    <w:rsid w:val="00A23923"/>
    <w:rsid w:val="00A24507"/>
    <w:rsid w:val="00A30373"/>
    <w:rsid w:val="00A30630"/>
    <w:rsid w:val="00A3119B"/>
    <w:rsid w:val="00A33804"/>
    <w:rsid w:val="00A37047"/>
    <w:rsid w:val="00A54221"/>
    <w:rsid w:val="00A617B5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83D65"/>
    <w:rsid w:val="00A9194E"/>
    <w:rsid w:val="00A97AEF"/>
    <w:rsid w:val="00AA0CA0"/>
    <w:rsid w:val="00AA45A0"/>
    <w:rsid w:val="00AA7EF5"/>
    <w:rsid w:val="00AB0954"/>
    <w:rsid w:val="00AB1759"/>
    <w:rsid w:val="00AB1E8A"/>
    <w:rsid w:val="00AB32C0"/>
    <w:rsid w:val="00AB5B8E"/>
    <w:rsid w:val="00AB6235"/>
    <w:rsid w:val="00AC06AE"/>
    <w:rsid w:val="00AC3FC1"/>
    <w:rsid w:val="00AC4B59"/>
    <w:rsid w:val="00AC539A"/>
    <w:rsid w:val="00AC7C20"/>
    <w:rsid w:val="00AE26E7"/>
    <w:rsid w:val="00AF1AFD"/>
    <w:rsid w:val="00AF4194"/>
    <w:rsid w:val="00AF51AD"/>
    <w:rsid w:val="00B01499"/>
    <w:rsid w:val="00B01A91"/>
    <w:rsid w:val="00B02458"/>
    <w:rsid w:val="00B03D20"/>
    <w:rsid w:val="00B07968"/>
    <w:rsid w:val="00B1383A"/>
    <w:rsid w:val="00B226AF"/>
    <w:rsid w:val="00B26572"/>
    <w:rsid w:val="00B27189"/>
    <w:rsid w:val="00B31691"/>
    <w:rsid w:val="00B36F56"/>
    <w:rsid w:val="00B53093"/>
    <w:rsid w:val="00B538A6"/>
    <w:rsid w:val="00B539D0"/>
    <w:rsid w:val="00B5494A"/>
    <w:rsid w:val="00B55634"/>
    <w:rsid w:val="00B55DFE"/>
    <w:rsid w:val="00B56AAF"/>
    <w:rsid w:val="00B60AAE"/>
    <w:rsid w:val="00B60E4D"/>
    <w:rsid w:val="00B62218"/>
    <w:rsid w:val="00B625CB"/>
    <w:rsid w:val="00B661AB"/>
    <w:rsid w:val="00B67297"/>
    <w:rsid w:val="00B77947"/>
    <w:rsid w:val="00B91198"/>
    <w:rsid w:val="00B9373A"/>
    <w:rsid w:val="00B9523F"/>
    <w:rsid w:val="00B960B2"/>
    <w:rsid w:val="00BA0F1D"/>
    <w:rsid w:val="00BA19C7"/>
    <w:rsid w:val="00BA262A"/>
    <w:rsid w:val="00BA2E04"/>
    <w:rsid w:val="00BA37F7"/>
    <w:rsid w:val="00BC1D88"/>
    <w:rsid w:val="00BC3EA0"/>
    <w:rsid w:val="00BC48A0"/>
    <w:rsid w:val="00BD1573"/>
    <w:rsid w:val="00BD644B"/>
    <w:rsid w:val="00BD71F7"/>
    <w:rsid w:val="00BD7978"/>
    <w:rsid w:val="00BE04BD"/>
    <w:rsid w:val="00BE094E"/>
    <w:rsid w:val="00BE21B9"/>
    <w:rsid w:val="00BE2DD5"/>
    <w:rsid w:val="00BE3DED"/>
    <w:rsid w:val="00BF279A"/>
    <w:rsid w:val="00BF28B0"/>
    <w:rsid w:val="00C10A10"/>
    <w:rsid w:val="00C171DF"/>
    <w:rsid w:val="00C213F4"/>
    <w:rsid w:val="00C230A2"/>
    <w:rsid w:val="00C24AF4"/>
    <w:rsid w:val="00C2779B"/>
    <w:rsid w:val="00C327FC"/>
    <w:rsid w:val="00C34CB2"/>
    <w:rsid w:val="00C422AC"/>
    <w:rsid w:val="00C43085"/>
    <w:rsid w:val="00C44083"/>
    <w:rsid w:val="00C470D7"/>
    <w:rsid w:val="00C47957"/>
    <w:rsid w:val="00C5053D"/>
    <w:rsid w:val="00C56ED2"/>
    <w:rsid w:val="00C64075"/>
    <w:rsid w:val="00C67288"/>
    <w:rsid w:val="00C70A9D"/>
    <w:rsid w:val="00C71B9F"/>
    <w:rsid w:val="00C73256"/>
    <w:rsid w:val="00C84BA5"/>
    <w:rsid w:val="00C904E9"/>
    <w:rsid w:val="00C91425"/>
    <w:rsid w:val="00C97E7F"/>
    <w:rsid w:val="00CA0062"/>
    <w:rsid w:val="00CA0594"/>
    <w:rsid w:val="00CA35A6"/>
    <w:rsid w:val="00CB13AC"/>
    <w:rsid w:val="00CB22E0"/>
    <w:rsid w:val="00CB26E4"/>
    <w:rsid w:val="00CB52FD"/>
    <w:rsid w:val="00CB7B5C"/>
    <w:rsid w:val="00CC570E"/>
    <w:rsid w:val="00CD18BF"/>
    <w:rsid w:val="00CD3069"/>
    <w:rsid w:val="00CD7EDD"/>
    <w:rsid w:val="00CE0CD6"/>
    <w:rsid w:val="00CE2038"/>
    <w:rsid w:val="00CE354A"/>
    <w:rsid w:val="00CE3C40"/>
    <w:rsid w:val="00CF2DFE"/>
    <w:rsid w:val="00CF491D"/>
    <w:rsid w:val="00D03D94"/>
    <w:rsid w:val="00D05982"/>
    <w:rsid w:val="00D11E4E"/>
    <w:rsid w:val="00D228AC"/>
    <w:rsid w:val="00D22D84"/>
    <w:rsid w:val="00D24BCE"/>
    <w:rsid w:val="00D26F91"/>
    <w:rsid w:val="00D27895"/>
    <w:rsid w:val="00D302A5"/>
    <w:rsid w:val="00D309B3"/>
    <w:rsid w:val="00D36073"/>
    <w:rsid w:val="00D40AFA"/>
    <w:rsid w:val="00D51881"/>
    <w:rsid w:val="00D54D06"/>
    <w:rsid w:val="00D561E0"/>
    <w:rsid w:val="00D60444"/>
    <w:rsid w:val="00D65AD2"/>
    <w:rsid w:val="00D6701A"/>
    <w:rsid w:val="00D7698F"/>
    <w:rsid w:val="00D77A85"/>
    <w:rsid w:val="00D83387"/>
    <w:rsid w:val="00D8360E"/>
    <w:rsid w:val="00D84291"/>
    <w:rsid w:val="00D84383"/>
    <w:rsid w:val="00D845E5"/>
    <w:rsid w:val="00D852C3"/>
    <w:rsid w:val="00D96828"/>
    <w:rsid w:val="00DA13BE"/>
    <w:rsid w:val="00DA1684"/>
    <w:rsid w:val="00DA21AB"/>
    <w:rsid w:val="00DA6DD2"/>
    <w:rsid w:val="00DA79D4"/>
    <w:rsid w:val="00DA7AFA"/>
    <w:rsid w:val="00DB5BB9"/>
    <w:rsid w:val="00DB659F"/>
    <w:rsid w:val="00DC2355"/>
    <w:rsid w:val="00DC5709"/>
    <w:rsid w:val="00DC67BE"/>
    <w:rsid w:val="00DC7B45"/>
    <w:rsid w:val="00DC7FD4"/>
    <w:rsid w:val="00DD3776"/>
    <w:rsid w:val="00DD48E7"/>
    <w:rsid w:val="00DD5623"/>
    <w:rsid w:val="00DD6EE7"/>
    <w:rsid w:val="00DD7AC6"/>
    <w:rsid w:val="00DE1E9F"/>
    <w:rsid w:val="00DE323B"/>
    <w:rsid w:val="00DE37C1"/>
    <w:rsid w:val="00DE405F"/>
    <w:rsid w:val="00DF0355"/>
    <w:rsid w:val="00DF11D0"/>
    <w:rsid w:val="00E02DE7"/>
    <w:rsid w:val="00E0446C"/>
    <w:rsid w:val="00E0522B"/>
    <w:rsid w:val="00E2089D"/>
    <w:rsid w:val="00E23832"/>
    <w:rsid w:val="00E27B99"/>
    <w:rsid w:val="00E32F34"/>
    <w:rsid w:val="00E36B39"/>
    <w:rsid w:val="00E36FB7"/>
    <w:rsid w:val="00E37C66"/>
    <w:rsid w:val="00E40760"/>
    <w:rsid w:val="00E52A55"/>
    <w:rsid w:val="00E5304D"/>
    <w:rsid w:val="00E53692"/>
    <w:rsid w:val="00E54F45"/>
    <w:rsid w:val="00E56ECE"/>
    <w:rsid w:val="00E65F05"/>
    <w:rsid w:val="00E6731C"/>
    <w:rsid w:val="00E708B0"/>
    <w:rsid w:val="00E75C8C"/>
    <w:rsid w:val="00E766DA"/>
    <w:rsid w:val="00E77326"/>
    <w:rsid w:val="00E813B5"/>
    <w:rsid w:val="00E819DC"/>
    <w:rsid w:val="00E835D5"/>
    <w:rsid w:val="00E86A7C"/>
    <w:rsid w:val="00E96BFE"/>
    <w:rsid w:val="00E96FF5"/>
    <w:rsid w:val="00EA2851"/>
    <w:rsid w:val="00EA2CEE"/>
    <w:rsid w:val="00EA4566"/>
    <w:rsid w:val="00EA6C99"/>
    <w:rsid w:val="00EB30A4"/>
    <w:rsid w:val="00EB5FAE"/>
    <w:rsid w:val="00EB6088"/>
    <w:rsid w:val="00EB7C45"/>
    <w:rsid w:val="00EC045C"/>
    <w:rsid w:val="00EC0E35"/>
    <w:rsid w:val="00EC49AB"/>
    <w:rsid w:val="00ED0FB0"/>
    <w:rsid w:val="00ED18A1"/>
    <w:rsid w:val="00ED3016"/>
    <w:rsid w:val="00ED36A1"/>
    <w:rsid w:val="00ED550D"/>
    <w:rsid w:val="00ED67BC"/>
    <w:rsid w:val="00ED6FFD"/>
    <w:rsid w:val="00EE192F"/>
    <w:rsid w:val="00EE2048"/>
    <w:rsid w:val="00F033DC"/>
    <w:rsid w:val="00F06C16"/>
    <w:rsid w:val="00F12551"/>
    <w:rsid w:val="00F15545"/>
    <w:rsid w:val="00F20EAC"/>
    <w:rsid w:val="00F24F24"/>
    <w:rsid w:val="00F3339A"/>
    <w:rsid w:val="00F35B1F"/>
    <w:rsid w:val="00F43B69"/>
    <w:rsid w:val="00F44CB3"/>
    <w:rsid w:val="00F504C5"/>
    <w:rsid w:val="00F50933"/>
    <w:rsid w:val="00F52E47"/>
    <w:rsid w:val="00F543A2"/>
    <w:rsid w:val="00F54F39"/>
    <w:rsid w:val="00F5626E"/>
    <w:rsid w:val="00F61F96"/>
    <w:rsid w:val="00F61FDE"/>
    <w:rsid w:val="00F709DB"/>
    <w:rsid w:val="00F70AE2"/>
    <w:rsid w:val="00F70F4D"/>
    <w:rsid w:val="00F73F63"/>
    <w:rsid w:val="00F810AD"/>
    <w:rsid w:val="00F82185"/>
    <w:rsid w:val="00F8503A"/>
    <w:rsid w:val="00F87543"/>
    <w:rsid w:val="00F92101"/>
    <w:rsid w:val="00F96364"/>
    <w:rsid w:val="00FA2968"/>
    <w:rsid w:val="00FA3D30"/>
    <w:rsid w:val="00FA4938"/>
    <w:rsid w:val="00FA5F43"/>
    <w:rsid w:val="00FA7B28"/>
    <w:rsid w:val="00FB2416"/>
    <w:rsid w:val="00FB2774"/>
    <w:rsid w:val="00FB2945"/>
    <w:rsid w:val="00FC14EB"/>
    <w:rsid w:val="00FD0319"/>
    <w:rsid w:val="00FD39E2"/>
    <w:rsid w:val="00FD7DDB"/>
    <w:rsid w:val="00FE1BB6"/>
    <w:rsid w:val="00FE4BB6"/>
    <w:rsid w:val="00FE7DD8"/>
    <w:rsid w:val="00FF1E52"/>
    <w:rsid w:val="00FF36E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1BB15-8A66-401B-99A6-F862FD63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8"/>
      <w:lang w:val="x-none" w:eastAsia="x-none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ListParagraph">
    <w:name w:val="List Paragraph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 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BodyText2">
    <w:name w:val="Body Text 2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 Знак Знак Знак Знак"/>
    <w:basedOn w:val="a"/>
    <w:link w:val="a0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Обычный (веб)"/>
    <w:basedOn w:val="a"/>
    <w:uiPriority w:val="99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Название"/>
    <w:basedOn w:val="a"/>
    <w:link w:val="ae"/>
    <w:qFormat/>
    <w:rsid w:val="00DD3776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2872A1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2872A1"/>
    <w:rPr>
      <w:rFonts w:ascii="Segoe UI" w:hAnsi="Segoe UI" w:cs="Segoe UI"/>
      <w:sz w:val="18"/>
      <w:szCs w:val="18"/>
    </w:rPr>
  </w:style>
  <w:style w:type="paragraph" w:customStyle="1" w:styleId="af1">
    <w:name w:val="Прижатый влево"/>
    <w:basedOn w:val="a"/>
    <w:next w:val="a"/>
    <w:uiPriority w:val="99"/>
    <w:rsid w:val="0092369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5E1D6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table" w:customStyle="1" w:styleId="TableGrid">
    <w:name w:val="TableGrid"/>
    <w:rsid w:val="009D005A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9D005A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ConsNonformat">
    <w:name w:val="ConsNonformat"/>
    <w:rsid w:val="002C62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448B-2208-4C3B-9026-F521D22D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8073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cp:lastModifiedBy>бгсп</cp:lastModifiedBy>
  <cp:revision>2</cp:revision>
  <cp:lastPrinted>2022-05-04T06:37:00Z</cp:lastPrinted>
  <dcterms:created xsi:type="dcterms:W3CDTF">2024-05-31T11:17:00Z</dcterms:created>
  <dcterms:modified xsi:type="dcterms:W3CDTF">2024-05-31T11:17:00Z</dcterms:modified>
</cp:coreProperties>
</file>